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293"/>
        <w:gridCol w:w="4787"/>
      </w:tblGrid>
      <w:tr w:rsidR="00856C35" w:rsidRPr="002335F6" w14:paraId="5AB1BB3A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1E521E53" w14:textId="77777777" w:rsidR="00856C35" w:rsidRPr="002335F6" w:rsidRDefault="0083787A" w:rsidP="00856C35">
            <w:pPr>
              <w:rPr>
                <w:rFonts w:ascii="Calibri" w:hAnsi="Calibri" w:cs="Calibri"/>
              </w:rPr>
            </w:pPr>
            <w:r w:rsidRPr="002335F6">
              <w:rPr>
                <w:rFonts w:ascii="Calibri" w:hAnsi="Calibri" w:cs="Calibri"/>
                <w:noProof/>
              </w:rPr>
              <w:drawing>
                <wp:inline distT="0" distB="0" distL="0" distR="0" wp14:anchorId="6139C7D6" wp14:editId="63103C48">
                  <wp:extent cx="3108960" cy="731520"/>
                  <wp:effectExtent l="0" t="0" r="0" b="0"/>
                  <wp:docPr id="1" name="Picture 1" descr="South Dakota Department of Educatio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outh Dakota Department of Education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896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4F6221C1" w14:textId="77777777" w:rsidR="0083787A" w:rsidRPr="002335F6" w:rsidRDefault="0083787A" w:rsidP="0083787A">
            <w:pPr>
              <w:jc w:val="right"/>
              <w:rPr>
                <w:rFonts w:ascii="Calibri" w:hAnsi="Calibri" w:cs="Calibri"/>
                <w:b/>
                <w:sz w:val="20"/>
                <w:szCs w:val="14"/>
              </w:rPr>
            </w:pPr>
            <w:r w:rsidRPr="002335F6">
              <w:rPr>
                <w:rFonts w:ascii="Calibri" w:hAnsi="Calibri" w:cs="Calibri"/>
                <w:b/>
                <w:sz w:val="20"/>
                <w:szCs w:val="14"/>
              </w:rPr>
              <w:t>Special Education Programs</w:t>
            </w:r>
          </w:p>
          <w:p w14:paraId="02B5CD85" w14:textId="77777777" w:rsidR="0083787A" w:rsidRPr="002335F6" w:rsidRDefault="0083787A" w:rsidP="0083787A">
            <w:pPr>
              <w:jc w:val="right"/>
              <w:rPr>
                <w:rFonts w:ascii="Calibri" w:hAnsi="Calibri" w:cs="Calibri"/>
                <w:sz w:val="20"/>
                <w:szCs w:val="14"/>
              </w:rPr>
            </w:pPr>
            <w:r w:rsidRPr="002335F6">
              <w:rPr>
                <w:rFonts w:ascii="Calibri" w:hAnsi="Calibri" w:cs="Calibri"/>
                <w:sz w:val="20"/>
                <w:szCs w:val="14"/>
              </w:rPr>
              <w:t>800 Governors Drive</w:t>
            </w:r>
            <w:r w:rsidRPr="002335F6">
              <w:rPr>
                <w:rFonts w:ascii="Calibri" w:hAnsi="Calibri" w:cs="Calibri"/>
                <w:sz w:val="20"/>
                <w:szCs w:val="14"/>
              </w:rPr>
              <w:br/>
              <w:t>Pierre, SD 57501-2235</w:t>
            </w:r>
          </w:p>
          <w:p w14:paraId="139A2A15" w14:textId="1CEB073B" w:rsidR="0083787A" w:rsidRPr="002335F6" w:rsidRDefault="0083787A" w:rsidP="0083787A">
            <w:pPr>
              <w:jc w:val="right"/>
              <w:rPr>
                <w:rFonts w:ascii="Calibri" w:hAnsi="Calibri" w:cs="Calibri"/>
                <w:sz w:val="20"/>
                <w:szCs w:val="14"/>
              </w:rPr>
            </w:pPr>
            <w:r w:rsidRPr="002335F6">
              <w:rPr>
                <w:rFonts w:ascii="Calibri" w:hAnsi="Calibri" w:cs="Calibri"/>
                <w:sz w:val="20"/>
                <w:szCs w:val="14"/>
              </w:rPr>
              <w:t>T: 605.773.</w:t>
            </w:r>
            <w:r w:rsidR="00FF1385">
              <w:rPr>
                <w:rFonts w:ascii="Calibri" w:hAnsi="Calibri" w:cs="Calibri"/>
                <w:sz w:val="20"/>
                <w:szCs w:val="14"/>
              </w:rPr>
              <w:t>3678</w:t>
            </w:r>
            <w:r w:rsidRPr="002335F6">
              <w:rPr>
                <w:rFonts w:ascii="Calibri" w:hAnsi="Calibri" w:cs="Calibri"/>
                <w:sz w:val="20"/>
                <w:szCs w:val="14"/>
              </w:rPr>
              <w:br/>
              <w:t>F: 605.773.</w:t>
            </w:r>
            <w:r w:rsidR="00FF1385">
              <w:rPr>
                <w:rFonts w:ascii="Calibri" w:hAnsi="Calibri" w:cs="Calibri"/>
                <w:sz w:val="20"/>
                <w:szCs w:val="14"/>
              </w:rPr>
              <w:t>4236</w:t>
            </w:r>
          </w:p>
          <w:p w14:paraId="1C4D150A" w14:textId="77777777" w:rsidR="0083787A" w:rsidRPr="002335F6" w:rsidRDefault="0083787A" w:rsidP="0083787A">
            <w:pPr>
              <w:jc w:val="right"/>
              <w:rPr>
                <w:rFonts w:ascii="Calibri" w:hAnsi="Calibri" w:cs="Calibri"/>
                <w:sz w:val="20"/>
                <w:szCs w:val="14"/>
              </w:rPr>
            </w:pPr>
            <w:r w:rsidRPr="002335F6">
              <w:rPr>
                <w:rFonts w:ascii="Calibri" w:hAnsi="Calibri" w:cs="Calibri"/>
                <w:sz w:val="20"/>
                <w:szCs w:val="14"/>
              </w:rPr>
              <w:t>www.doe.sd.gov</w:t>
            </w:r>
          </w:p>
          <w:p w14:paraId="542CEDF5" w14:textId="77777777" w:rsidR="00856C35" w:rsidRPr="002335F6" w:rsidRDefault="00856C35" w:rsidP="00856C35">
            <w:pPr>
              <w:pStyle w:val="CompanyName"/>
              <w:rPr>
                <w:rFonts w:ascii="Calibri" w:hAnsi="Calibri" w:cs="Calibri"/>
              </w:rPr>
            </w:pPr>
          </w:p>
        </w:tc>
      </w:tr>
    </w:tbl>
    <w:p w14:paraId="6F687722" w14:textId="77777777" w:rsidR="0083787A" w:rsidRPr="002335F6" w:rsidRDefault="0083787A" w:rsidP="0083787A">
      <w:pPr>
        <w:pStyle w:val="Heading1"/>
        <w:spacing w:before="0" w:after="0"/>
        <w:rPr>
          <w:rFonts w:ascii="Calibri" w:hAnsi="Calibri" w:cs="Calibri"/>
          <w:color w:val="632423" w:themeColor="accent2" w:themeShade="80"/>
          <w:sz w:val="36"/>
        </w:rPr>
      </w:pPr>
      <w:r w:rsidRPr="002335F6">
        <w:rPr>
          <w:rFonts w:ascii="Calibri" w:hAnsi="Calibri" w:cs="Calibri"/>
          <w:color w:val="632423" w:themeColor="accent2" w:themeShade="80"/>
          <w:sz w:val="36"/>
        </w:rPr>
        <w:t xml:space="preserve">South Dakota </w:t>
      </w:r>
    </w:p>
    <w:p w14:paraId="15AF561B" w14:textId="77777777" w:rsidR="00467865" w:rsidRPr="002335F6" w:rsidRDefault="0083787A" w:rsidP="0083787A">
      <w:pPr>
        <w:pStyle w:val="Heading1"/>
        <w:spacing w:before="0" w:after="0"/>
        <w:rPr>
          <w:rFonts w:ascii="Calibri" w:hAnsi="Calibri" w:cs="Calibri"/>
          <w:color w:val="632423" w:themeColor="accent2" w:themeShade="80"/>
          <w:sz w:val="36"/>
        </w:rPr>
      </w:pPr>
      <w:r w:rsidRPr="002335F6">
        <w:rPr>
          <w:rFonts w:ascii="Calibri" w:hAnsi="Calibri" w:cs="Calibri"/>
          <w:color w:val="632423" w:themeColor="accent2" w:themeShade="80"/>
          <w:sz w:val="36"/>
        </w:rPr>
        <w:t xml:space="preserve">Advisory Panel for Children with Disabilities </w:t>
      </w:r>
    </w:p>
    <w:p w14:paraId="0286FBF1" w14:textId="77777777" w:rsidR="0083787A" w:rsidRPr="002335F6" w:rsidRDefault="0083787A" w:rsidP="0083787A">
      <w:pPr>
        <w:rPr>
          <w:rFonts w:ascii="Calibri" w:hAnsi="Calibri" w:cs="Calibri"/>
        </w:rPr>
      </w:pPr>
    </w:p>
    <w:p w14:paraId="0F7BED86" w14:textId="77777777" w:rsidR="00856C35" w:rsidRPr="002335F6" w:rsidRDefault="00856C35" w:rsidP="00856C35">
      <w:pPr>
        <w:pStyle w:val="Heading2"/>
        <w:rPr>
          <w:rFonts w:ascii="Calibri" w:hAnsi="Calibri" w:cs="Calibri"/>
        </w:rPr>
      </w:pPr>
      <w:r w:rsidRPr="002335F6">
        <w:rPr>
          <w:rFonts w:ascii="Calibri" w:hAnsi="Calibri" w:cs="Calibri"/>
        </w:rPr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2335F6" w14:paraId="6C20BB4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2053DE2A" w14:textId="77777777" w:rsidR="00A82BA3" w:rsidRPr="002335F6" w:rsidRDefault="00A82BA3" w:rsidP="00490804">
            <w:pPr>
              <w:rPr>
                <w:rFonts w:ascii="Calibri" w:hAnsi="Calibri" w:cs="Calibri"/>
                <w:sz w:val="24"/>
              </w:rPr>
            </w:pPr>
            <w:r w:rsidRPr="002335F6">
              <w:rPr>
                <w:rFonts w:ascii="Calibri" w:hAnsi="Calibri" w:cs="Calibri"/>
                <w:sz w:val="24"/>
              </w:rPr>
              <w:t>Full Name: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4C7EA961" w14:textId="77777777" w:rsidR="00A82BA3" w:rsidRPr="002335F6" w:rsidRDefault="00A82BA3" w:rsidP="00440CD8">
            <w:pPr>
              <w:pStyle w:val="Field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234C9F4" w14:textId="77777777" w:rsidR="00A82BA3" w:rsidRPr="002335F6" w:rsidRDefault="00A82BA3" w:rsidP="00440CD8">
            <w:pPr>
              <w:pStyle w:val="Field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2E3455B5" w14:textId="77777777" w:rsidR="00A82BA3" w:rsidRPr="002335F6" w:rsidRDefault="00A82BA3" w:rsidP="00440CD8">
            <w:pPr>
              <w:pStyle w:val="Field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81" w:type="dxa"/>
          </w:tcPr>
          <w:p w14:paraId="28C8BFD8" w14:textId="77777777" w:rsidR="00A82BA3" w:rsidRPr="002335F6" w:rsidRDefault="00A82BA3" w:rsidP="00490804">
            <w:pPr>
              <w:pStyle w:val="Heading4"/>
              <w:rPr>
                <w:rFonts w:ascii="Calibri" w:hAnsi="Calibri" w:cs="Calibri"/>
                <w:sz w:val="24"/>
              </w:rPr>
            </w:pPr>
            <w:r w:rsidRPr="002335F6">
              <w:rPr>
                <w:rFonts w:ascii="Calibri" w:hAnsi="Calibri" w:cs="Calibri"/>
                <w:sz w:val="24"/>
              </w:rPr>
              <w:t>Date: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38749910" w14:textId="77777777" w:rsidR="00A82BA3" w:rsidRPr="002335F6" w:rsidRDefault="00A82BA3" w:rsidP="00440CD8">
            <w:pPr>
              <w:pStyle w:val="Field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56C35" w:rsidRPr="002335F6" w14:paraId="4F656E14" w14:textId="77777777" w:rsidTr="00FF1313">
        <w:tc>
          <w:tcPr>
            <w:tcW w:w="1081" w:type="dxa"/>
          </w:tcPr>
          <w:p w14:paraId="3EBC682F" w14:textId="77777777" w:rsidR="00856C35" w:rsidRPr="002335F6" w:rsidRDefault="00856C35" w:rsidP="00440CD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</w:tcPr>
          <w:p w14:paraId="5CF59622" w14:textId="77777777" w:rsidR="00856C35" w:rsidRPr="002335F6" w:rsidRDefault="00856C35" w:rsidP="00490804">
            <w:pPr>
              <w:pStyle w:val="Heading3"/>
              <w:rPr>
                <w:rFonts w:ascii="Calibri" w:hAnsi="Calibri" w:cs="Calibri"/>
                <w:sz w:val="24"/>
              </w:rPr>
            </w:pPr>
            <w:r w:rsidRPr="002335F6">
              <w:rPr>
                <w:rFonts w:ascii="Calibri" w:hAnsi="Calibri" w:cs="Calibri"/>
                <w:sz w:val="24"/>
              </w:rPr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548D85FE" w14:textId="77777777" w:rsidR="00856C35" w:rsidRPr="002335F6" w:rsidRDefault="00856C35" w:rsidP="00490804">
            <w:pPr>
              <w:pStyle w:val="Heading3"/>
              <w:rPr>
                <w:rFonts w:ascii="Calibri" w:hAnsi="Calibri" w:cs="Calibri"/>
                <w:sz w:val="24"/>
              </w:rPr>
            </w:pPr>
            <w:r w:rsidRPr="002335F6">
              <w:rPr>
                <w:rFonts w:ascii="Calibri" w:hAnsi="Calibri" w:cs="Calibri"/>
                <w:sz w:val="24"/>
              </w:rPr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545A53D6" w14:textId="77777777" w:rsidR="00856C35" w:rsidRPr="002335F6" w:rsidRDefault="00856C35" w:rsidP="00490804">
            <w:pPr>
              <w:pStyle w:val="Heading3"/>
              <w:rPr>
                <w:rFonts w:ascii="Calibri" w:hAnsi="Calibri" w:cs="Calibri"/>
                <w:sz w:val="24"/>
              </w:rPr>
            </w:pPr>
            <w:r w:rsidRPr="002335F6">
              <w:rPr>
                <w:rFonts w:ascii="Calibri" w:hAnsi="Calibri" w:cs="Calibri"/>
                <w:sz w:val="24"/>
              </w:rPr>
              <w:t>M.I.</w:t>
            </w:r>
          </w:p>
        </w:tc>
        <w:tc>
          <w:tcPr>
            <w:tcW w:w="681" w:type="dxa"/>
          </w:tcPr>
          <w:p w14:paraId="284F2E88" w14:textId="77777777" w:rsidR="00856C35" w:rsidRPr="002335F6" w:rsidRDefault="00856C35" w:rsidP="00856C35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14:paraId="00B8DF91" w14:textId="77777777" w:rsidR="00856C35" w:rsidRPr="002335F6" w:rsidRDefault="00856C35" w:rsidP="00856C35">
            <w:pPr>
              <w:rPr>
                <w:rFonts w:ascii="Calibri" w:hAnsi="Calibri" w:cs="Calibri"/>
                <w:sz w:val="24"/>
              </w:rPr>
            </w:pPr>
          </w:p>
        </w:tc>
      </w:tr>
    </w:tbl>
    <w:p w14:paraId="013CDC26" w14:textId="77777777" w:rsidR="00856C35" w:rsidRPr="002335F6" w:rsidRDefault="00856C35">
      <w:pPr>
        <w:rPr>
          <w:rFonts w:ascii="Calibri" w:hAnsi="Calibri" w:cs="Calibri"/>
          <w:sz w:val="24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2335F6" w14:paraId="0ED4CE1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16D64572" w14:textId="77777777" w:rsidR="00A82BA3" w:rsidRPr="002335F6" w:rsidRDefault="00A82BA3" w:rsidP="00490804">
            <w:pPr>
              <w:rPr>
                <w:rFonts w:ascii="Calibri" w:hAnsi="Calibri" w:cs="Calibri"/>
                <w:sz w:val="24"/>
              </w:rPr>
            </w:pPr>
            <w:r w:rsidRPr="002335F6">
              <w:rPr>
                <w:rFonts w:ascii="Calibri" w:hAnsi="Calibri" w:cs="Calibri"/>
                <w:sz w:val="24"/>
              </w:rPr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3532DD44" w14:textId="77777777" w:rsidR="00A82BA3" w:rsidRPr="002335F6" w:rsidRDefault="00A82BA3" w:rsidP="00440CD8">
            <w:pPr>
              <w:pStyle w:val="Field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B5F372E" w14:textId="77777777" w:rsidR="00A82BA3" w:rsidRPr="002335F6" w:rsidRDefault="00A82BA3" w:rsidP="00440CD8">
            <w:pPr>
              <w:pStyle w:val="Field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56C35" w:rsidRPr="002335F6" w14:paraId="5FE49CC6" w14:textId="77777777" w:rsidTr="00FF1313">
        <w:tc>
          <w:tcPr>
            <w:tcW w:w="1081" w:type="dxa"/>
          </w:tcPr>
          <w:p w14:paraId="14F4346F" w14:textId="77777777" w:rsidR="00856C35" w:rsidRPr="002335F6" w:rsidRDefault="00856C35" w:rsidP="00440CD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7199" w:type="dxa"/>
            <w:tcBorders>
              <w:top w:val="single" w:sz="4" w:space="0" w:color="auto"/>
            </w:tcBorders>
          </w:tcPr>
          <w:p w14:paraId="778C5080" w14:textId="77777777" w:rsidR="00856C35" w:rsidRPr="002335F6" w:rsidRDefault="00856C35" w:rsidP="00490804">
            <w:pPr>
              <w:pStyle w:val="Heading3"/>
              <w:rPr>
                <w:rFonts w:ascii="Calibri" w:hAnsi="Calibri" w:cs="Calibri"/>
                <w:sz w:val="24"/>
              </w:rPr>
            </w:pPr>
            <w:r w:rsidRPr="002335F6">
              <w:rPr>
                <w:rFonts w:ascii="Calibri" w:hAnsi="Calibri" w:cs="Calibri"/>
                <w:sz w:val="24"/>
              </w:rPr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CF937F5" w14:textId="77777777" w:rsidR="00856C35" w:rsidRPr="002335F6" w:rsidRDefault="00856C35" w:rsidP="00490804">
            <w:pPr>
              <w:pStyle w:val="Heading3"/>
              <w:rPr>
                <w:rFonts w:ascii="Calibri" w:hAnsi="Calibri" w:cs="Calibri"/>
                <w:sz w:val="24"/>
              </w:rPr>
            </w:pPr>
            <w:r w:rsidRPr="002335F6">
              <w:rPr>
                <w:rFonts w:ascii="Calibri" w:hAnsi="Calibri" w:cs="Calibri"/>
                <w:sz w:val="24"/>
              </w:rPr>
              <w:t>Apartment/Unit #</w:t>
            </w:r>
          </w:p>
        </w:tc>
      </w:tr>
    </w:tbl>
    <w:p w14:paraId="605F51E9" w14:textId="77777777" w:rsidR="00856C35" w:rsidRPr="002335F6" w:rsidRDefault="00856C35">
      <w:pPr>
        <w:rPr>
          <w:rFonts w:ascii="Calibri" w:hAnsi="Calibri" w:cs="Calibri"/>
          <w:sz w:val="24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2335F6" w14:paraId="2A4DD34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43D64CC2" w14:textId="77777777" w:rsidR="00C76039" w:rsidRPr="002335F6" w:rsidRDefault="00C76039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0F4B84A6" w14:textId="77777777" w:rsidR="00C76039" w:rsidRPr="002335F6" w:rsidRDefault="00C76039" w:rsidP="00440CD8">
            <w:pPr>
              <w:pStyle w:val="Field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5F2C836F" w14:textId="77777777" w:rsidR="00C76039" w:rsidRPr="002335F6" w:rsidRDefault="00C76039" w:rsidP="00440CD8">
            <w:pPr>
              <w:pStyle w:val="Field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9BB1CD4" w14:textId="77777777" w:rsidR="00C76039" w:rsidRPr="002335F6" w:rsidRDefault="00C76039" w:rsidP="00440CD8">
            <w:pPr>
              <w:pStyle w:val="Field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56C35" w:rsidRPr="002335F6" w14:paraId="50F0DB45" w14:textId="77777777" w:rsidTr="00FF1313">
        <w:trPr>
          <w:trHeight w:val="288"/>
        </w:trPr>
        <w:tc>
          <w:tcPr>
            <w:tcW w:w="1081" w:type="dxa"/>
          </w:tcPr>
          <w:p w14:paraId="06ADF6C0" w14:textId="77777777" w:rsidR="00856C35" w:rsidRPr="002335F6" w:rsidRDefault="00856C35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5ADFD593" w14:textId="77777777" w:rsidR="00856C35" w:rsidRPr="002335F6" w:rsidRDefault="00856C35" w:rsidP="00490804">
            <w:pPr>
              <w:pStyle w:val="Heading3"/>
              <w:rPr>
                <w:rFonts w:ascii="Calibri" w:hAnsi="Calibri" w:cs="Calibri"/>
                <w:sz w:val="24"/>
              </w:rPr>
            </w:pPr>
            <w:r w:rsidRPr="002335F6">
              <w:rPr>
                <w:rFonts w:ascii="Calibri" w:hAnsi="Calibri" w:cs="Calibri"/>
                <w:sz w:val="24"/>
              </w:rPr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58116096" w14:textId="77777777" w:rsidR="00856C35" w:rsidRPr="002335F6" w:rsidRDefault="00856C35" w:rsidP="00490804">
            <w:pPr>
              <w:pStyle w:val="Heading3"/>
              <w:rPr>
                <w:rFonts w:ascii="Calibri" w:hAnsi="Calibri" w:cs="Calibri"/>
                <w:sz w:val="24"/>
              </w:rPr>
            </w:pPr>
            <w:r w:rsidRPr="002335F6">
              <w:rPr>
                <w:rFonts w:ascii="Calibri" w:hAnsi="Calibri" w:cs="Calibri"/>
                <w:sz w:val="24"/>
              </w:rPr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DB341D2" w14:textId="77777777" w:rsidR="00856C35" w:rsidRPr="002335F6" w:rsidRDefault="00856C35" w:rsidP="00490804">
            <w:pPr>
              <w:pStyle w:val="Heading3"/>
              <w:rPr>
                <w:rFonts w:ascii="Calibri" w:hAnsi="Calibri" w:cs="Calibri"/>
                <w:sz w:val="24"/>
              </w:rPr>
            </w:pPr>
            <w:r w:rsidRPr="002335F6">
              <w:rPr>
                <w:rFonts w:ascii="Calibri" w:hAnsi="Calibri" w:cs="Calibri"/>
                <w:sz w:val="24"/>
              </w:rPr>
              <w:t>ZIP Code</w:t>
            </w:r>
          </w:p>
        </w:tc>
      </w:tr>
    </w:tbl>
    <w:p w14:paraId="4318D8EE" w14:textId="77777777" w:rsidR="00856C35" w:rsidRPr="002335F6" w:rsidRDefault="00856C35">
      <w:pPr>
        <w:rPr>
          <w:rFonts w:ascii="Calibri" w:hAnsi="Calibri" w:cs="Calibri"/>
          <w:sz w:val="24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2335F6" w14:paraId="754F498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2B470DC3" w14:textId="77777777" w:rsidR="00841645" w:rsidRPr="002335F6" w:rsidRDefault="00841645" w:rsidP="00490804">
            <w:pPr>
              <w:rPr>
                <w:rFonts w:ascii="Calibri" w:hAnsi="Calibri" w:cs="Calibri"/>
                <w:sz w:val="24"/>
              </w:rPr>
            </w:pPr>
            <w:r w:rsidRPr="002335F6">
              <w:rPr>
                <w:rFonts w:ascii="Calibri" w:hAnsi="Calibri" w:cs="Calibri"/>
                <w:sz w:val="24"/>
              </w:rPr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5FE7A983" w14:textId="77777777" w:rsidR="00841645" w:rsidRPr="002335F6" w:rsidRDefault="00841645" w:rsidP="00856C35">
            <w:pPr>
              <w:pStyle w:val="Field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" w:type="dxa"/>
          </w:tcPr>
          <w:p w14:paraId="555EDEDB" w14:textId="77777777" w:rsidR="00841645" w:rsidRPr="002335F6" w:rsidRDefault="00C92A3C" w:rsidP="00490804">
            <w:pPr>
              <w:pStyle w:val="Heading4"/>
              <w:rPr>
                <w:rFonts w:ascii="Calibri" w:hAnsi="Calibri" w:cs="Calibri"/>
                <w:sz w:val="24"/>
              </w:rPr>
            </w:pPr>
            <w:r w:rsidRPr="002335F6">
              <w:rPr>
                <w:rFonts w:ascii="Calibri" w:hAnsi="Calibri" w:cs="Calibri"/>
                <w:sz w:val="24"/>
              </w:rPr>
              <w:t>E</w:t>
            </w:r>
            <w:r w:rsidR="003A41A1" w:rsidRPr="002335F6">
              <w:rPr>
                <w:rFonts w:ascii="Calibri" w:hAnsi="Calibri" w:cs="Calibri"/>
                <w:sz w:val="24"/>
              </w:rPr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398505A" w14:textId="77777777" w:rsidR="00841645" w:rsidRPr="002335F6" w:rsidRDefault="00841645" w:rsidP="00440CD8">
            <w:pPr>
              <w:pStyle w:val="Field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DC4F97D" w14:textId="77777777" w:rsidR="00856C35" w:rsidRPr="002335F6" w:rsidRDefault="00856C35">
      <w:pPr>
        <w:rPr>
          <w:rFonts w:ascii="Calibri" w:hAnsi="Calibri" w:cs="Calibri"/>
          <w:sz w:val="24"/>
        </w:rPr>
      </w:pPr>
    </w:p>
    <w:tbl>
      <w:tblPr>
        <w:tblStyle w:val="PlainTable3"/>
        <w:tblW w:w="5000" w:type="pct"/>
        <w:tblLayout w:type="fixed"/>
        <w:tblLook w:val="04A0" w:firstRow="1" w:lastRow="0" w:firstColumn="1" w:lastColumn="0" w:noHBand="0" w:noVBand="1"/>
      </w:tblPr>
      <w:tblGrid>
        <w:gridCol w:w="1803"/>
        <w:gridCol w:w="8277"/>
      </w:tblGrid>
      <w:tr w:rsidR="0083787A" w:rsidRPr="002335F6" w14:paraId="2F2BD982" w14:textId="77777777" w:rsidTr="008378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3" w:type="dxa"/>
          </w:tcPr>
          <w:p w14:paraId="08A41FD5" w14:textId="77777777" w:rsidR="0083787A" w:rsidRPr="002335F6" w:rsidRDefault="0083787A" w:rsidP="0036645D">
            <w:pPr>
              <w:rPr>
                <w:rFonts w:ascii="Calibri" w:hAnsi="Calibri" w:cs="Calibri"/>
                <w:sz w:val="24"/>
              </w:rPr>
            </w:pPr>
            <w:r w:rsidRPr="002335F6">
              <w:rPr>
                <w:rFonts w:ascii="Calibri" w:hAnsi="Calibri" w:cs="Calibri"/>
                <w:sz w:val="24"/>
              </w:rPr>
              <w:t>Occupation:</w:t>
            </w:r>
          </w:p>
        </w:tc>
        <w:tc>
          <w:tcPr>
            <w:tcW w:w="8277" w:type="dxa"/>
            <w:tcBorders>
              <w:bottom w:val="single" w:sz="8" w:space="0" w:color="632423" w:themeColor="accent2" w:themeShade="80"/>
            </w:tcBorders>
          </w:tcPr>
          <w:p w14:paraId="1B65E5C1" w14:textId="77777777" w:rsidR="0083787A" w:rsidRPr="002335F6" w:rsidRDefault="0083787A" w:rsidP="0036645D">
            <w:pPr>
              <w:pStyle w:val="Field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E7FB7" w:rsidRPr="002335F6" w14:paraId="5F2A77E2" w14:textId="77777777" w:rsidTr="0083787A">
        <w:tblPrEx>
          <w:tblLook w:val="0620" w:firstRow="1" w:lastRow="0" w:firstColumn="0" w:lastColumn="0" w:noHBand="1" w:noVBand="1"/>
        </w:tblPrEx>
        <w:trPr>
          <w:trHeight w:val="288"/>
        </w:trPr>
        <w:tc>
          <w:tcPr>
            <w:tcW w:w="1803" w:type="dxa"/>
          </w:tcPr>
          <w:p w14:paraId="40441323" w14:textId="77777777" w:rsidR="0083787A" w:rsidRPr="002335F6" w:rsidRDefault="0083787A" w:rsidP="00490804">
            <w:pPr>
              <w:rPr>
                <w:rFonts w:ascii="Calibri" w:hAnsi="Calibri" w:cs="Calibri"/>
                <w:sz w:val="24"/>
              </w:rPr>
            </w:pPr>
          </w:p>
          <w:p w14:paraId="0E9F076D" w14:textId="77777777" w:rsidR="00DE7FB7" w:rsidRPr="002335F6" w:rsidRDefault="0083787A" w:rsidP="00490804">
            <w:pPr>
              <w:rPr>
                <w:rFonts w:ascii="Calibri" w:hAnsi="Calibri" w:cs="Calibri"/>
                <w:sz w:val="24"/>
              </w:rPr>
            </w:pPr>
            <w:r w:rsidRPr="002335F6">
              <w:rPr>
                <w:rFonts w:ascii="Calibri" w:hAnsi="Calibri" w:cs="Calibri"/>
                <w:sz w:val="24"/>
              </w:rPr>
              <w:t>Place of Employment</w:t>
            </w:r>
            <w:r w:rsidR="00C76039" w:rsidRPr="002335F6">
              <w:rPr>
                <w:rFonts w:ascii="Calibri" w:hAnsi="Calibri" w:cs="Calibri"/>
                <w:sz w:val="24"/>
              </w:rPr>
              <w:t>:</w:t>
            </w:r>
          </w:p>
        </w:tc>
        <w:tc>
          <w:tcPr>
            <w:tcW w:w="8277" w:type="dxa"/>
            <w:tcBorders>
              <w:top w:val="single" w:sz="8" w:space="0" w:color="632423" w:themeColor="accent2" w:themeShade="80"/>
              <w:bottom w:val="single" w:sz="4" w:space="0" w:color="auto"/>
            </w:tcBorders>
          </w:tcPr>
          <w:p w14:paraId="05EC8EAF" w14:textId="77777777" w:rsidR="00DE7FB7" w:rsidRPr="002335F6" w:rsidRDefault="00DE7FB7" w:rsidP="00083002">
            <w:pPr>
              <w:pStyle w:val="Field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B460EA9" w14:textId="77777777" w:rsidR="00856C35" w:rsidRPr="002335F6" w:rsidRDefault="00856C35">
      <w:pPr>
        <w:rPr>
          <w:rFonts w:ascii="Calibri" w:hAnsi="Calibri" w:cs="Calibri"/>
        </w:rPr>
      </w:pPr>
    </w:p>
    <w:p w14:paraId="49AD695F" w14:textId="77777777" w:rsidR="0083787A" w:rsidRPr="002335F6" w:rsidRDefault="0083787A">
      <w:pPr>
        <w:rPr>
          <w:rFonts w:ascii="Calibri" w:hAnsi="Calibri" w:cs="Calibri"/>
        </w:rPr>
      </w:pPr>
    </w:p>
    <w:p w14:paraId="1CB044A5" w14:textId="77777777" w:rsidR="00330050" w:rsidRPr="002335F6" w:rsidRDefault="0083787A" w:rsidP="00330050">
      <w:pPr>
        <w:pStyle w:val="Heading2"/>
        <w:rPr>
          <w:rFonts w:ascii="Calibri" w:hAnsi="Calibri" w:cs="Calibri"/>
        </w:rPr>
      </w:pPr>
      <w:r w:rsidRPr="002335F6">
        <w:rPr>
          <w:rFonts w:ascii="Calibri" w:hAnsi="Calibri" w:cs="Calibri"/>
        </w:rPr>
        <w:t>Background Information</w:t>
      </w:r>
    </w:p>
    <w:p w14:paraId="31462D55" w14:textId="77777777" w:rsidR="00330050" w:rsidRPr="002335F6" w:rsidRDefault="00330050">
      <w:pPr>
        <w:rPr>
          <w:rFonts w:ascii="Calibri" w:hAnsi="Calibri" w:cs="Calibri"/>
        </w:rPr>
      </w:pPr>
    </w:p>
    <w:p w14:paraId="6C45E2FA" w14:textId="77777777" w:rsidR="0083787A" w:rsidRPr="002335F6" w:rsidRDefault="0083787A" w:rsidP="0083787A">
      <w:pPr>
        <w:pStyle w:val="Body"/>
        <w:numPr>
          <w:ilvl w:val="0"/>
          <w:numId w:val="11"/>
        </w:numPr>
        <w:rPr>
          <w:rFonts w:ascii="Calibri" w:hAnsi="Calibri" w:cs="Calibri"/>
          <w:sz w:val="24"/>
        </w:rPr>
      </w:pPr>
      <w:r w:rsidRPr="002335F6">
        <w:rPr>
          <w:rFonts w:ascii="Calibri" w:hAnsi="Calibri" w:cs="Calibri"/>
          <w:sz w:val="24"/>
        </w:rPr>
        <w:t>Have you ever served on an advisory panel for the State of South Dakota?</w:t>
      </w:r>
    </w:p>
    <w:p w14:paraId="50218D80" w14:textId="61F8382B" w:rsidR="0083787A" w:rsidRPr="002335F6" w:rsidRDefault="00000000" w:rsidP="00C13915">
      <w:pPr>
        <w:pStyle w:val="Body"/>
        <w:ind w:left="1440"/>
        <w:rPr>
          <w:rFonts w:ascii="Calibri" w:hAnsi="Calibri" w:cs="Calibri"/>
          <w:sz w:val="24"/>
        </w:rPr>
      </w:pPr>
      <w:sdt>
        <w:sdtPr>
          <w:rPr>
            <w:rFonts w:ascii="Calibri" w:hAnsi="Calibri" w:cs="Calibri"/>
            <w:sz w:val="24"/>
          </w:rPr>
          <w:id w:val="-1548061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915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C13915" w:rsidRPr="002335F6">
        <w:rPr>
          <w:rFonts w:ascii="Calibri" w:hAnsi="Calibri" w:cs="Calibri"/>
          <w:sz w:val="24"/>
        </w:rPr>
        <w:t xml:space="preserve"> </w:t>
      </w:r>
      <w:r w:rsidR="0083787A" w:rsidRPr="002335F6">
        <w:rPr>
          <w:rFonts w:ascii="Calibri" w:hAnsi="Calibri" w:cs="Calibri"/>
          <w:sz w:val="24"/>
        </w:rPr>
        <w:t>Yes                     List: ____________________________________________________</w:t>
      </w:r>
    </w:p>
    <w:p w14:paraId="323E4AEE" w14:textId="3554FCA4" w:rsidR="0083787A" w:rsidRPr="002335F6" w:rsidRDefault="00000000" w:rsidP="00C13915">
      <w:pPr>
        <w:pStyle w:val="Body"/>
        <w:ind w:left="1440"/>
        <w:rPr>
          <w:rFonts w:ascii="Calibri" w:hAnsi="Calibri" w:cs="Calibri"/>
          <w:sz w:val="24"/>
        </w:rPr>
      </w:pPr>
      <w:sdt>
        <w:sdtPr>
          <w:rPr>
            <w:rFonts w:ascii="Calibri" w:hAnsi="Calibri" w:cs="Calibri"/>
            <w:sz w:val="24"/>
          </w:rPr>
          <w:id w:val="558065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915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C13915" w:rsidRPr="002335F6">
        <w:rPr>
          <w:rFonts w:ascii="Calibri" w:hAnsi="Calibri" w:cs="Calibri"/>
          <w:sz w:val="24"/>
        </w:rPr>
        <w:t xml:space="preserve"> </w:t>
      </w:r>
      <w:r w:rsidR="0083787A" w:rsidRPr="002335F6">
        <w:rPr>
          <w:rFonts w:ascii="Calibri" w:hAnsi="Calibri" w:cs="Calibri"/>
          <w:sz w:val="24"/>
        </w:rPr>
        <w:t>No</w:t>
      </w:r>
    </w:p>
    <w:p w14:paraId="1ACD67BA" w14:textId="77777777" w:rsidR="0083787A" w:rsidRPr="002335F6" w:rsidRDefault="0083787A" w:rsidP="0083787A">
      <w:pPr>
        <w:pStyle w:val="Body"/>
        <w:ind w:left="1440"/>
        <w:rPr>
          <w:rFonts w:ascii="Calibri" w:hAnsi="Calibri" w:cs="Calibri"/>
          <w:sz w:val="24"/>
        </w:rPr>
      </w:pPr>
    </w:p>
    <w:p w14:paraId="55110730" w14:textId="77777777" w:rsidR="0083787A" w:rsidRPr="002335F6" w:rsidRDefault="0083787A" w:rsidP="0083787A">
      <w:pPr>
        <w:pStyle w:val="Body"/>
        <w:numPr>
          <w:ilvl w:val="0"/>
          <w:numId w:val="11"/>
        </w:numPr>
        <w:rPr>
          <w:rFonts w:ascii="Calibri" w:hAnsi="Calibri" w:cs="Calibri"/>
          <w:sz w:val="24"/>
        </w:rPr>
      </w:pPr>
      <w:r w:rsidRPr="002335F6">
        <w:rPr>
          <w:rFonts w:ascii="Calibri" w:hAnsi="Calibri" w:cs="Calibri"/>
          <w:sz w:val="24"/>
        </w:rPr>
        <w:t>Check all that apply (A term is three years):</w:t>
      </w:r>
    </w:p>
    <w:p w14:paraId="094D9442" w14:textId="64402C86" w:rsidR="0083787A" w:rsidRDefault="00000000" w:rsidP="00C13915">
      <w:pPr>
        <w:pStyle w:val="Body"/>
        <w:ind w:left="720"/>
        <w:rPr>
          <w:rFonts w:ascii="Calibri" w:hAnsi="Calibri" w:cs="Calibri"/>
          <w:sz w:val="24"/>
        </w:rPr>
      </w:pPr>
      <w:sdt>
        <w:sdtPr>
          <w:rPr>
            <w:rFonts w:ascii="Calibri" w:hAnsi="Calibri" w:cs="Calibri"/>
            <w:sz w:val="24"/>
          </w:rPr>
          <w:id w:val="-1972817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915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C13915" w:rsidRPr="002335F6">
        <w:rPr>
          <w:rFonts w:ascii="Calibri" w:hAnsi="Calibri" w:cs="Calibri"/>
          <w:sz w:val="24"/>
        </w:rPr>
        <w:t xml:space="preserve"> </w:t>
      </w:r>
      <w:r w:rsidR="0083787A" w:rsidRPr="002335F6">
        <w:rPr>
          <w:rFonts w:ascii="Calibri" w:hAnsi="Calibri" w:cs="Calibri"/>
          <w:sz w:val="24"/>
        </w:rPr>
        <w:t>I would like to be considered as a panelist for the upcoming term on the State Advisory Panel.</w:t>
      </w:r>
    </w:p>
    <w:p w14:paraId="0CF901FA" w14:textId="77777777" w:rsidR="00C13915" w:rsidRPr="002335F6" w:rsidRDefault="00C13915" w:rsidP="00C13915">
      <w:pPr>
        <w:pStyle w:val="Body"/>
        <w:ind w:left="720"/>
        <w:rPr>
          <w:rFonts w:ascii="Calibri" w:hAnsi="Calibri" w:cs="Calibri"/>
          <w:sz w:val="24"/>
        </w:rPr>
      </w:pPr>
    </w:p>
    <w:p w14:paraId="003D56F6" w14:textId="54C4C95D" w:rsidR="0083787A" w:rsidRPr="002335F6" w:rsidRDefault="00000000" w:rsidP="00C13915">
      <w:pPr>
        <w:pStyle w:val="Body"/>
        <w:ind w:firstLine="720"/>
        <w:rPr>
          <w:rFonts w:ascii="Calibri" w:hAnsi="Calibri" w:cs="Calibri"/>
          <w:b/>
          <w:i/>
          <w:sz w:val="24"/>
        </w:rPr>
      </w:pPr>
      <w:sdt>
        <w:sdtPr>
          <w:rPr>
            <w:rFonts w:ascii="Calibri" w:hAnsi="Calibri" w:cs="Calibri"/>
            <w:sz w:val="24"/>
          </w:rPr>
          <w:id w:val="-70810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915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C13915" w:rsidRPr="002335F6">
        <w:rPr>
          <w:rFonts w:ascii="Calibri" w:hAnsi="Calibri" w:cs="Calibri"/>
          <w:sz w:val="24"/>
        </w:rPr>
        <w:t xml:space="preserve"> </w:t>
      </w:r>
      <w:r w:rsidR="0083787A" w:rsidRPr="002335F6">
        <w:rPr>
          <w:rFonts w:ascii="Calibri" w:hAnsi="Calibri" w:cs="Calibri"/>
          <w:sz w:val="24"/>
        </w:rPr>
        <w:t>I would like to be considered as a panelist for future panels.</w:t>
      </w:r>
    </w:p>
    <w:p w14:paraId="4C3DCA92" w14:textId="77777777" w:rsidR="0083787A" w:rsidRPr="003F26B6" w:rsidRDefault="0083787A">
      <w:pPr>
        <w:rPr>
          <w:rFonts w:ascii="Calibri" w:hAnsi="Calibri" w:cs="Calibri"/>
          <w:b/>
          <w:i/>
          <w:sz w:val="24"/>
          <w:szCs w:val="20"/>
        </w:rPr>
      </w:pPr>
      <w:r w:rsidRPr="003F26B6">
        <w:rPr>
          <w:rFonts w:ascii="Calibri" w:hAnsi="Calibri" w:cs="Calibri"/>
          <w:b/>
          <w:i/>
          <w:sz w:val="24"/>
        </w:rPr>
        <w:br w:type="page"/>
      </w:r>
    </w:p>
    <w:p w14:paraId="79912D83" w14:textId="77777777" w:rsidR="0083787A" w:rsidRPr="003F26B6" w:rsidRDefault="0083787A" w:rsidP="0083787A">
      <w:pPr>
        <w:pStyle w:val="Body"/>
        <w:ind w:left="1440"/>
        <w:rPr>
          <w:rFonts w:ascii="Calibri" w:hAnsi="Calibri" w:cs="Calibri"/>
          <w:b/>
          <w:i/>
          <w:sz w:val="24"/>
        </w:rPr>
      </w:pPr>
    </w:p>
    <w:p w14:paraId="518BE716" w14:textId="77777777" w:rsidR="0083787A" w:rsidRPr="003F26B6" w:rsidRDefault="0083787A" w:rsidP="0083787A">
      <w:pPr>
        <w:pStyle w:val="Body"/>
        <w:numPr>
          <w:ilvl w:val="0"/>
          <w:numId w:val="11"/>
        </w:numPr>
        <w:rPr>
          <w:rFonts w:ascii="Calibri" w:hAnsi="Calibri" w:cs="Calibri"/>
          <w:b/>
          <w:i/>
          <w:sz w:val="24"/>
        </w:rPr>
      </w:pPr>
      <w:r w:rsidRPr="003F26B6">
        <w:rPr>
          <w:rFonts w:ascii="Calibri" w:hAnsi="Calibri" w:cs="Calibri"/>
          <w:sz w:val="24"/>
        </w:rPr>
        <w:t xml:space="preserve">Using the codes below, record your primary area of expertise </w:t>
      </w:r>
      <w:proofErr w:type="gramStart"/>
      <w:r w:rsidRPr="003F26B6">
        <w:rPr>
          <w:rFonts w:ascii="Calibri" w:hAnsi="Calibri" w:cs="Calibri"/>
          <w:sz w:val="24"/>
        </w:rPr>
        <w:t>in the area of</w:t>
      </w:r>
      <w:proofErr w:type="gramEnd"/>
      <w:r w:rsidRPr="003F26B6">
        <w:rPr>
          <w:rFonts w:ascii="Calibri" w:hAnsi="Calibri" w:cs="Calibri"/>
          <w:sz w:val="24"/>
        </w:rPr>
        <w:t xml:space="preserve"> disabilities</w:t>
      </w:r>
    </w:p>
    <w:p w14:paraId="7F2D116D" w14:textId="77777777" w:rsidR="0083787A" w:rsidRPr="003F26B6" w:rsidRDefault="0083787A" w:rsidP="0083787A">
      <w:pPr>
        <w:pStyle w:val="Body"/>
        <w:ind w:left="720"/>
        <w:rPr>
          <w:rFonts w:ascii="Calibri" w:hAnsi="Calibri" w:cs="Calibri"/>
          <w:b/>
          <w:i/>
          <w:sz w:val="24"/>
        </w:rPr>
      </w:pPr>
      <w:r w:rsidRPr="003F26B6">
        <w:rPr>
          <w:rFonts w:ascii="Calibri" w:hAnsi="Calibri" w:cs="Calibri"/>
          <w:sz w:val="24"/>
        </w:rPr>
        <w:t xml:space="preserve">(If more than one, indicate </w:t>
      </w:r>
      <w:r w:rsidRPr="003F26B6">
        <w:rPr>
          <w:rFonts w:ascii="Calibri" w:hAnsi="Calibri" w:cs="Calibri"/>
          <w:b/>
          <w:i/>
          <w:sz w:val="24"/>
        </w:rPr>
        <w:t xml:space="preserve">primary </w:t>
      </w:r>
      <w:r w:rsidRPr="003F26B6">
        <w:rPr>
          <w:rFonts w:ascii="Calibri" w:hAnsi="Calibri" w:cs="Calibri"/>
          <w:sz w:val="24"/>
        </w:rPr>
        <w:t>with checkbox, and additional with OTHER)</w:t>
      </w:r>
      <w:r w:rsidRPr="003F26B6">
        <w:rPr>
          <w:rFonts w:ascii="Calibri" w:hAnsi="Calibri" w:cs="Calibri"/>
          <w:sz w:val="18"/>
        </w:rPr>
        <w:t>:</w:t>
      </w:r>
    </w:p>
    <w:p w14:paraId="7F028C03" w14:textId="4F3D713F" w:rsidR="0083787A" w:rsidRPr="003F26B6" w:rsidRDefault="00000000" w:rsidP="00C13915">
      <w:pPr>
        <w:pStyle w:val="Body"/>
        <w:ind w:left="720" w:firstLine="720"/>
        <w:rPr>
          <w:rFonts w:ascii="Calibri" w:hAnsi="Calibri" w:cs="Calibri"/>
          <w:b/>
          <w:i/>
          <w:sz w:val="24"/>
        </w:rPr>
      </w:pPr>
      <w:sdt>
        <w:sdtPr>
          <w:rPr>
            <w:rFonts w:ascii="Calibri" w:hAnsi="Calibri" w:cs="Calibri"/>
            <w:sz w:val="24"/>
          </w:rPr>
          <w:id w:val="1012729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915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C13915" w:rsidRPr="003F26B6">
        <w:rPr>
          <w:rFonts w:ascii="Calibri" w:hAnsi="Calibri" w:cs="Calibri"/>
          <w:sz w:val="24"/>
        </w:rPr>
        <w:t xml:space="preserve"> </w:t>
      </w:r>
      <w:r w:rsidR="0083787A" w:rsidRPr="003F26B6">
        <w:rPr>
          <w:rFonts w:ascii="Calibri" w:hAnsi="Calibri" w:cs="Calibri"/>
          <w:sz w:val="24"/>
        </w:rPr>
        <w:t>Parent of a child with a disability</w:t>
      </w:r>
      <w:r w:rsidR="00E92A86">
        <w:rPr>
          <w:rFonts w:ascii="Calibri" w:hAnsi="Calibri" w:cs="Calibri"/>
          <w:sz w:val="24"/>
        </w:rPr>
        <w:t xml:space="preserve"> ______ (age of child)</w:t>
      </w:r>
    </w:p>
    <w:p w14:paraId="1FC25464" w14:textId="17785FB6" w:rsidR="0083787A" w:rsidRPr="003F26B6" w:rsidRDefault="00000000" w:rsidP="00C13915">
      <w:pPr>
        <w:pStyle w:val="Body"/>
        <w:ind w:left="1440"/>
        <w:rPr>
          <w:rFonts w:ascii="Calibri" w:hAnsi="Calibri" w:cs="Calibri"/>
          <w:b/>
          <w:i/>
          <w:sz w:val="24"/>
        </w:rPr>
      </w:pPr>
      <w:sdt>
        <w:sdtPr>
          <w:rPr>
            <w:rFonts w:ascii="Calibri" w:hAnsi="Calibri" w:cs="Calibri"/>
            <w:sz w:val="24"/>
          </w:rPr>
          <w:id w:val="1505160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915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C13915" w:rsidRPr="003F26B6">
        <w:rPr>
          <w:rFonts w:ascii="Calibri" w:hAnsi="Calibri" w:cs="Calibri"/>
          <w:sz w:val="24"/>
        </w:rPr>
        <w:t xml:space="preserve"> </w:t>
      </w:r>
      <w:r w:rsidR="0083787A" w:rsidRPr="003F26B6">
        <w:rPr>
          <w:rFonts w:ascii="Calibri" w:hAnsi="Calibri" w:cs="Calibri"/>
          <w:sz w:val="24"/>
        </w:rPr>
        <w:t>Individual with a disability</w:t>
      </w:r>
    </w:p>
    <w:p w14:paraId="7D2C3932" w14:textId="33A99C35" w:rsidR="0083787A" w:rsidRPr="003F26B6" w:rsidRDefault="00000000" w:rsidP="00C13915">
      <w:pPr>
        <w:pStyle w:val="Body"/>
        <w:ind w:left="1440"/>
        <w:rPr>
          <w:rFonts w:ascii="Calibri" w:hAnsi="Calibri" w:cs="Calibri"/>
          <w:b/>
          <w:i/>
          <w:sz w:val="24"/>
        </w:rPr>
      </w:pPr>
      <w:sdt>
        <w:sdtPr>
          <w:rPr>
            <w:rFonts w:ascii="Calibri" w:hAnsi="Calibri" w:cs="Calibri"/>
            <w:sz w:val="24"/>
          </w:rPr>
          <w:id w:val="698206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915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C13915" w:rsidRPr="003F26B6">
        <w:rPr>
          <w:rFonts w:ascii="Calibri" w:hAnsi="Calibri" w:cs="Calibri"/>
          <w:sz w:val="24"/>
        </w:rPr>
        <w:t xml:space="preserve"> </w:t>
      </w:r>
      <w:r w:rsidR="0083787A" w:rsidRPr="003F26B6">
        <w:rPr>
          <w:rFonts w:ascii="Calibri" w:hAnsi="Calibri" w:cs="Calibri"/>
          <w:sz w:val="24"/>
        </w:rPr>
        <w:t>Teacher</w:t>
      </w:r>
    </w:p>
    <w:p w14:paraId="249B2E33" w14:textId="73F7EE68" w:rsidR="0083787A" w:rsidRPr="003F26B6" w:rsidRDefault="00000000" w:rsidP="00C13915">
      <w:pPr>
        <w:pStyle w:val="Body"/>
        <w:ind w:left="1440"/>
        <w:rPr>
          <w:rFonts w:ascii="Calibri" w:hAnsi="Calibri" w:cs="Calibri"/>
          <w:b/>
          <w:i/>
          <w:sz w:val="24"/>
        </w:rPr>
      </w:pPr>
      <w:sdt>
        <w:sdtPr>
          <w:rPr>
            <w:rFonts w:ascii="Calibri" w:hAnsi="Calibri" w:cs="Calibri"/>
            <w:sz w:val="24"/>
          </w:rPr>
          <w:id w:val="-1222362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915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C13915" w:rsidRPr="003F26B6">
        <w:rPr>
          <w:rFonts w:ascii="Calibri" w:hAnsi="Calibri" w:cs="Calibri"/>
          <w:sz w:val="24"/>
        </w:rPr>
        <w:t xml:space="preserve"> </w:t>
      </w:r>
      <w:r w:rsidR="0083787A" w:rsidRPr="003F26B6">
        <w:rPr>
          <w:rFonts w:ascii="Calibri" w:hAnsi="Calibri" w:cs="Calibri"/>
          <w:sz w:val="24"/>
        </w:rPr>
        <w:t>Educator, post-secondary</w:t>
      </w:r>
    </w:p>
    <w:p w14:paraId="704817E4" w14:textId="0608E40D" w:rsidR="0083787A" w:rsidRPr="003F26B6" w:rsidRDefault="00000000" w:rsidP="00C13915">
      <w:pPr>
        <w:pStyle w:val="Body"/>
        <w:ind w:left="1440"/>
        <w:rPr>
          <w:rFonts w:ascii="Calibri" w:hAnsi="Calibri" w:cs="Calibri"/>
          <w:b/>
          <w:i/>
          <w:sz w:val="24"/>
        </w:rPr>
      </w:pPr>
      <w:sdt>
        <w:sdtPr>
          <w:rPr>
            <w:rFonts w:ascii="Calibri" w:hAnsi="Calibri" w:cs="Calibri"/>
            <w:sz w:val="24"/>
          </w:rPr>
          <w:id w:val="-723295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915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C13915" w:rsidRPr="003F26B6">
        <w:rPr>
          <w:rFonts w:ascii="Calibri" w:hAnsi="Calibri" w:cs="Calibri"/>
          <w:sz w:val="24"/>
        </w:rPr>
        <w:t xml:space="preserve"> </w:t>
      </w:r>
      <w:r w:rsidR="0083787A" w:rsidRPr="003F26B6">
        <w:rPr>
          <w:rFonts w:ascii="Calibri" w:hAnsi="Calibri" w:cs="Calibri"/>
          <w:sz w:val="24"/>
        </w:rPr>
        <w:t>Transition Provider</w:t>
      </w:r>
    </w:p>
    <w:p w14:paraId="18C97CF8" w14:textId="62119E28" w:rsidR="0083787A" w:rsidRPr="003F26B6" w:rsidRDefault="00000000" w:rsidP="00C13915">
      <w:pPr>
        <w:pStyle w:val="Body"/>
        <w:ind w:left="1440"/>
        <w:rPr>
          <w:rFonts w:ascii="Calibri" w:hAnsi="Calibri" w:cs="Calibri"/>
          <w:b/>
          <w:i/>
          <w:sz w:val="24"/>
        </w:rPr>
      </w:pPr>
      <w:sdt>
        <w:sdtPr>
          <w:rPr>
            <w:rFonts w:ascii="Calibri" w:hAnsi="Calibri" w:cs="Calibri"/>
            <w:sz w:val="24"/>
          </w:rPr>
          <w:id w:val="1968539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915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C13915" w:rsidRPr="003F26B6">
        <w:rPr>
          <w:rFonts w:ascii="Calibri" w:hAnsi="Calibri" w:cs="Calibri"/>
          <w:sz w:val="24"/>
        </w:rPr>
        <w:t xml:space="preserve"> </w:t>
      </w:r>
      <w:r w:rsidR="0083787A" w:rsidRPr="003F26B6">
        <w:rPr>
          <w:rFonts w:ascii="Calibri" w:hAnsi="Calibri" w:cs="Calibri"/>
          <w:sz w:val="24"/>
        </w:rPr>
        <w:t>Board Member</w:t>
      </w:r>
    </w:p>
    <w:p w14:paraId="04CBE261" w14:textId="332DCE98" w:rsidR="0083787A" w:rsidRPr="003F26B6" w:rsidRDefault="00000000" w:rsidP="00C13915">
      <w:pPr>
        <w:pStyle w:val="Body"/>
        <w:ind w:left="1440"/>
        <w:rPr>
          <w:rFonts w:ascii="Calibri" w:hAnsi="Calibri" w:cs="Calibri"/>
          <w:b/>
          <w:i/>
          <w:sz w:val="24"/>
        </w:rPr>
      </w:pPr>
      <w:sdt>
        <w:sdtPr>
          <w:rPr>
            <w:rFonts w:ascii="Calibri" w:hAnsi="Calibri" w:cs="Calibri"/>
            <w:sz w:val="24"/>
          </w:rPr>
          <w:id w:val="-797140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915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C13915" w:rsidRPr="003F26B6">
        <w:rPr>
          <w:rFonts w:ascii="Calibri" w:hAnsi="Calibri" w:cs="Calibri"/>
          <w:sz w:val="24"/>
        </w:rPr>
        <w:t xml:space="preserve"> </w:t>
      </w:r>
      <w:r w:rsidR="0083787A" w:rsidRPr="003F26B6">
        <w:rPr>
          <w:rFonts w:ascii="Calibri" w:hAnsi="Calibri" w:cs="Calibri"/>
          <w:sz w:val="24"/>
        </w:rPr>
        <w:t>Administrator</w:t>
      </w:r>
    </w:p>
    <w:p w14:paraId="1CB86421" w14:textId="48B2D441" w:rsidR="0083787A" w:rsidRPr="003F26B6" w:rsidRDefault="00000000" w:rsidP="00C13915">
      <w:pPr>
        <w:pStyle w:val="Body"/>
        <w:ind w:left="1440"/>
        <w:rPr>
          <w:rFonts w:ascii="Calibri" w:hAnsi="Calibri" w:cs="Calibri"/>
          <w:b/>
          <w:i/>
          <w:sz w:val="24"/>
        </w:rPr>
      </w:pPr>
      <w:sdt>
        <w:sdtPr>
          <w:rPr>
            <w:rFonts w:ascii="Calibri" w:hAnsi="Calibri" w:cs="Calibri"/>
            <w:sz w:val="24"/>
          </w:rPr>
          <w:id w:val="-2140176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915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C13915" w:rsidRPr="003F26B6">
        <w:rPr>
          <w:rFonts w:ascii="Calibri" w:hAnsi="Calibri" w:cs="Calibri"/>
          <w:sz w:val="24"/>
        </w:rPr>
        <w:t xml:space="preserve"> </w:t>
      </w:r>
      <w:r w:rsidR="0083787A" w:rsidRPr="003F26B6">
        <w:rPr>
          <w:rFonts w:ascii="Calibri" w:hAnsi="Calibri" w:cs="Calibri"/>
          <w:sz w:val="24"/>
        </w:rPr>
        <w:t>Advocate</w:t>
      </w:r>
    </w:p>
    <w:p w14:paraId="68E60500" w14:textId="3962AAD0" w:rsidR="0083787A" w:rsidRPr="003F26B6" w:rsidRDefault="00000000" w:rsidP="00C13915">
      <w:pPr>
        <w:pStyle w:val="Body"/>
        <w:ind w:left="1440"/>
        <w:rPr>
          <w:rFonts w:ascii="Calibri" w:hAnsi="Calibri" w:cs="Calibri"/>
          <w:b/>
          <w:i/>
          <w:sz w:val="24"/>
        </w:rPr>
      </w:pPr>
      <w:sdt>
        <w:sdtPr>
          <w:rPr>
            <w:rFonts w:ascii="Calibri" w:hAnsi="Calibri" w:cs="Calibri"/>
            <w:sz w:val="24"/>
          </w:rPr>
          <w:id w:val="1029845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915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C13915" w:rsidRPr="003F26B6">
        <w:rPr>
          <w:rFonts w:ascii="Calibri" w:hAnsi="Calibri" w:cs="Calibri"/>
          <w:sz w:val="24"/>
        </w:rPr>
        <w:t xml:space="preserve"> </w:t>
      </w:r>
      <w:r w:rsidR="0083787A" w:rsidRPr="003F26B6">
        <w:rPr>
          <w:rFonts w:ascii="Calibri" w:hAnsi="Calibri" w:cs="Calibri"/>
          <w:sz w:val="24"/>
        </w:rPr>
        <w:t>Representative of Private School</w:t>
      </w:r>
    </w:p>
    <w:p w14:paraId="5B5AC7FC" w14:textId="59C2255A" w:rsidR="0083787A" w:rsidRPr="003F26B6" w:rsidRDefault="00000000" w:rsidP="00C13915">
      <w:pPr>
        <w:pStyle w:val="Body"/>
        <w:ind w:left="1440"/>
        <w:rPr>
          <w:rFonts w:ascii="Calibri" w:hAnsi="Calibri" w:cs="Calibri"/>
          <w:b/>
          <w:i/>
          <w:sz w:val="24"/>
        </w:rPr>
      </w:pPr>
      <w:sdt>
        <w:sdtPr>
          <w:rPr>
            <w:rFonts w:ascii="Calibri" w:hAnsi="Calibri" w:cs="Calibri"/>
            <w:sz w:val="24"/>
          </w:rPr>
          <w:id w:val="742682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915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C13915" w:rsidRPr="003F26B6">
        <w:rPr>
          <w:rFonts w:ascii="Calibri" w:hAnsi="Calibri" w:cs="Calibri"/>
          <w:sz w:val="24"/>
        </w:rPr>
        <w:t xml:space="preserve"> </w:t>
      </w:r>
      <w:r w:rsidR="0083787A" w:rsidRPr="003F26B6">
        <w:rPr>
          <w:rFonts w:ascii="Calibri" w:hAnsi="Calibri" w:cs="Calibri"/>
          <w:sz w:val="24"/>
        </w:rPr>
        <w:t>Representative from the State juvenile and adult corrections agencies</w:t>
      </w:r>
    </w:p>
    <w:p w14:paraId="44B6F978" w14:textId="395AE1BE" w:rsidR="0083787A" w:rsidRPr="003F26B6" w:rsidRDefault="00000000" w:rsidP="00C13915">
      <w:pPr>
        <w:pStyle w:val="Body"/>
        <w:ind w:left="1440"/>
        <w:rPr>
          <w:rFonts w:ascii="Calibri" w:hAnsi="Calibri" w:cs="Calibri"/>
          <w:b/>
          <w:i/>
          <w:sz w:val="24"/>
        </w:rPr>
      </w:pPr>
      <w:sdt>
        <w:sdtPr>
          <w:rPr>
            <w:rFonts w:ascii="Calibri" w:hAnsi="Calibri" w:cs="Calibri"/>
            <w:sz w:val="24"/>
          </w:rPr>
          <w:id w:val="262276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915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C13915" w:rsidRPr="003F26B6">
        <w:rPr>
          <w:rFonts w:ascii="Calibri" w:hAnsi="Calibri" w:cs="Calibri"/>
          <w:sz w:val="24"/>
        </w:rPr>
        <w:t xml:space="preserve"> </w:t>
      </w:r>
      <w:r w:rsidR="0083787A" w:rsidRPr="003F26B6">
        <w:rPr>
          <w:rFonts w:ascii="Calibri" w:hAnsi="Calibri" w:cs="Calibri"/>
          <w:sz w:val="24"/>
        </w:rPr>
        <w:t>State Agency: _____________________________________________</w:t>
      </w:r>
    </w:p>
    <w:p w14:paraId="3A8D5227" w14:textId="7DC54A0C" w:rsidR="0083787A" w:rsidRPr="003F26B6" w:rsidRDefault="00000000" w:rsidP="00C13915">
      <w:pPr>
        <w:pStyle w:val="Body"/>
        <w:ind w:left="1440"/>
        <w:rPr>
          <w:rFonts w:ascii="Calibri" w:hAnsi="Calibri" w:cs="Calibri"/>
          <w:b/>
          <w:i/>
          <w:sz w:val="24"/>
        </w:rPr>
      </w:pPr>
      <w:sdt>
        <w:sdtPr>
          <w:rPr>
            <w:rFonts w:ascii="Calibri" w:hAnsi="Calibri" w:cs="Calibri"/>
            <w:sz w:val="24"/>
          </w:rPr>
          <w:id w:val="-1031495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915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C13915" w:rsidRPr="003F26B6">
        <w:rPr>
          <w:rFonts w:ascii="Calibri" w:hAnsi="Calibri" w:cs="Calibri"/>
          <w:sz w:val="24"/>
        </w:rPr>
        <w:t xml:space="preserve"> </w:t>
      </w:r>
      <w:r w:rsidR="0083787A" w:rsidRPr="003F26B6">
        <w:rPr>
          <w:rFonts w:ascii="Calibri" w:hAnsi="Calibri" w:cs="Calibri"/>
          <w:sz w:val="24"/>
        </w:rPr>
        <w:t>Other: ___________________________________________________</w:t>
      </w:r>
    </w:p>
    <w:p w14:paraId="5A9568AD" w14:textId="77777777" w:rsidR="0083787A" w:rsidRPr="003F26B6" w:rsidRDefault="0083787A" w:rsidP="0083787A">
      <w:pPr>
        <w:pStyle w:val="Body"/>
        <w:ind w:left="1440"/>
        <w:rPr>
          <w:rFonts w:ascii="Calibri" w:hAnsi="Calibri" w:cs="Calibri"/>
          <w:b/>
          <w:i/>
          <w:sz w:val="24"/>
        </w:rPr>
      </w:pPr>
    </w:p>
    <w:p w14:paraId="30DD8BC4" w14:textId="77777777" w:rsidR="0083787A" w:rsidRPr="003F26B6" w:rsidRDefault="0083787A" w:rsidP="0083787A">
      <w:pPr>
        <w:pStyle w:val="Body"/>
        <w:numPr>
          <w:ilvl w:val="0"/>
          <w:numId w:val="11"/>
        </w:numPr>
        <w:rPr>
          <w:rFonts w:ascii="Calibri" w:hAnsi="Calibri" w:cs="Calibri"/>
          <w:b/>
          <w:i/>
          <w:sz w:val="24"/>
        </w:rPr>
      </w:pPr>
      <w:r w:rsidRPr="003F26B6">
        <w:rPr>
          <w:rFonts w:ascii="Calibri" w:hAnsi="Calibri" w:cs="Calibri"/>
          <w:sz w:val="24"/>
        </w:rPr>
        <w:t xml:space="preserve">Check the following that best describes you </w:t>
      </w:r>
      <w:r w:rsidRPr="003F26B6">
        <w:rPr>
          <w:rFonts w:ascii="Calibri" w:hAnsi="Calibri" w:cs="Calibri"/>
          <w:i/>
          <w:sz w:val="24"/>
        </w:rPr>
        <w:t>(for national reporting purposes – optional)</w:t>
      </w:r>
      <w:r w:rsidRPr="003F26B6">
        <w:rPr>
          <w:rFonts w:ascii="Calibri" w:hAnsi="Calibri" w:cs="Calibri"/>
          <w:sz w:val="24"/>
        </w:rPr>
        <w:t>.</w:t>
      </w:r>
    </w:p>
    <w:p w14:paraId="3E47ACA7" w14:textId="39B2C2E5" w:rsidR="0083787A" w:rsidRPr="003F26B6" w:rsidRDefault="00000000" w:rsidP="00C13915">
      <w:pPr>
        <w:pStyle w:val="Body"/>
        <w:ind w:left="1440"/>
        <w:rPr>
          <w:rFonts w:ascii="Calibri" w:hAnsi="Calibri" w:cs="Calibri"/>
          <w:b/>
          <w:i/>
          <w:sz w:val="24"/>
        </w:rPr>
      </w:pPr>
      <w:sdt>
        <w:sdtPr>
          <w:rPr>
            <w:rFonts w:ascii="Calibri" w:hAnsi="Calibri" w:cs="Calibri"/>
            <w:sz w:val="24"/>
          </w:rPr>
          <w:id w:val="1800885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915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C13915" w:rsidRPr="003F26B6">
        <w:rPr>
          <w:rFonts w:ascii="Calibri" w:hAnsi="Calibri" w:cs="Calibri"/>
          <w:sz w:val="24"/>
        </w:rPr>
        <w:t xml:space="preserve"> </w:t>
      </w:r>
      <w:r w:rsidR="0083787A" w:rsidRPr="003F26B6">
        <w:rPr>
          <w:rFonts w:ascii="Calibri" w:hAnsi="Calibri" w:cs="Calibri"/>
          <w:sz w:val="24"/>
        </w:rPr>
        <w:t>Asian</w:t>
      </w:r>
    </w:p>
    <w:p w14:paraId="5EB76353" w14:textId="792A9C2F" w:rsidR="0083787A" w:rsidRPr="003F26B6" w:rsidRDefault="00000000" w:rsidP="00C13915">
      <w:pPr>
        <w:pStyle w:val="Body"/>
        <w:ind w:left="1440"/>
        <w:rPr>
          <w:rFonts w:ascii="Calibri" w:hAnsi="Calibri" w:cs="Calibri"/>
          <w:b/>
          <w:i/>
          <w:sz w:val="24"/>
        </w:rPr>
      </w:pPr>
      <w:sdt>
        <w:sdtPr>
          <w:rPr>
            <w:rFonts w:ascii="Calibri" w:hAnsi="Calibri" w:cs="Calibri"/>
            <w:sz w:val="24"/>
          </w:rPr>
          <w:id w:val="-201632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915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C13915" w:rsidRPr="003F26B6">
        <w:rPr>
          <w:rFonts w:ascii="Calibri" w:hAnsi="Calibri" w:cs="Calibri"/>
          <w:sz w:val="24"/>
        </w:rPr>
        <w:t xml:space="preserve"> </w:t>
      </w:r>
      <w:r w:rsidR="0083787A" w:rsidRPr="003F26B6">
        <w:rPr>
          <w:rFonts w:ascii="Calibri" w:hAnsi="Calibri" w:cs="Calibri"/>
          <w:sz w:val="24"/>
        </w:rPr>
        <w:t>Black/African American</w:t>
      </w:r>
    </w:p>
    <w:p w14:paraId="3C6A4D21" w14:textId="2178DBC1" w:rsidR="0083787A" w:rsidRPr="003F26B6" w:rsidRDefault="00000000" w:rsidP="00C13915">
      <w:pPr>
        <w:pStyle w:val="Body"/>
        <w:ind w:left="1440"/>
        <w:rPr>
          <w:rFonts w:ascii="Calibri" w:hAnsi="Calibri" w:cs="Calibri"/>
          <w:b/>
          <w:i/>
          <w:sz w:val="24"/>
        </w:rPr>
      </w:pPr>
      <w:sdt>
        <w:sdtPr>
          <w:rPr>
            <w:rFonts w:ascii="Calibri" w:hAnsi="Calibri" w:cs="Calibri"/>
            <w:sz w:val="24"/>
          </w:rPr>
          <w:id w:val="-1743633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915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C13915" w:rsidRPr="003F26B6">
        <w:rPr>
          <w:rFonts w:ascii="Calibri" w:hAnsi="Calibri" w:cs="Calibri"/>
          <w:sz w:val="24"/>
        </w:rPr>
        <w:t xml:space="preserve"> </w:t>
      </w:r>
      <w:r w:rsidR="0083787A" w:rsidRPr="003F26B6">
        <w:rPr>
          <w:rFonts w:ascii="Calibri" w:hAnsi="Calibri" w:cs="Calibri"/>
          <w:sz w:val="24"/>
        </w:rPr>
        <w:t>Hispanic/Latino</w:t>
      </w:r>
    </w:p>
    <w:p w14:paraId="551DCCFE" w14:textId="162662F7" w:rsidR="0083787A" w:rsidRPr="003F26B6" w:rsidRDefault="00000000" w:rsidP="00C13915">
      <w:pPr>
        <w:pStyle w:val="Body"/>
        <w:ind w:left="1440"/>
        <w:rPr>
          <w:rFonts w:ascii="Calibri" w:hAnsi="Calibri" w:cs="Calibri"/>
          <w:b/>
          <w:i/>
          <w:sz w:val="24"/>
        </w:rPr>
      </w:pPr>
      <w:sdt>
        <w:sdtPr>
          <w:rPr>
            <w:rFonts w:ascii="Calibri" w:hAnsi="Calibri" w:cs="Calibri"/>
            <w:sz w:val="24"/>
          </w:rPr>
          <w:id w:val="-1652351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915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C13915" w:rsidRPr="003F26B6">
        <w:rPr>
          <w:rFonts w:ascii="Calibri" w:hAnsi="Calibri" w:cs="Calibri"/>
          <w:sz w:val="24"/>
        </w:rPr>
        <w:t xml:space="preserve"> </w:t>
      </w:r>
      <w:r w:rsidR="0083787A" w:rsidRPr="003F26B6">
        <w:rPr>
          <w:rFonts w:ascii="Calibri" w:hAnsi="Calibri" w:cs="Calibri"/>
          <w:sz w:val="24"/>
        </w:rPr>
        <w:t>American Indian/Alaskan Native</w:t>
      </w:r>
    </w:p>
    <w:p w14:paraId="734E1C97" w14:textId="48C6AB70" w:rsidR="0083787A" w:rsidRPr="003F26B6" w:rsidRDefault="00000000" w:rsidP="00C13915">
      <w:pPr>
        <w:pStyle w:val="Body"/>
        <w:ind w:left="1440"/>
        <w:rPr>
          <w:rFonts w:ascii="Calibri" w:hAnsi="Calibri" w:cs="Calibri"/>
          <w:b/>
          <w:i/>
          <w:sz w:val="24"/>
        </w:rPr>
      </w:pPr>
      <w:sdt>
        <w:sdtPr>
          <w:rPr>
            <w:rFonts w:ascii="Calibri" w:hAnsi="Calibri" w:cs="Calibri"/>
            <w:sz w:val="24"/>
          </w:rPr>
          <w:id w:val="-1397882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915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C13915" w:rsidRPr="003F26B6">
        <w:rPr>
          <w:rFonts w:ascii="Calibri" w:hAnsi="Calibri" w:cs="Calibri"/>
          <w:sz w:val="24"/>
        </w:rPr>
        <w:t xml:space="preserve"> </w:t>
      </w:r>
      <w:r w:rsidR="0083787A" w:rsidRPr="003F26B6">
        <w:rPr>
          <w:rFonts w:ascii="Calibri" w:hAnsi="Calibri" w:cs="Calibri"/>
          <w:sz w:val="24"/>
        </w:rPr>
        <w:t>Native Hawaiian/Pacific Islander</w:t>
      </w:r>
    </w:p>
    <w:p w14:paraId="16ABB169" w14:textId="4A76E5FB" w:rsidR="0083787A" w:rsidRPr="003F26B6" w:rsidRDefault="00000000" w:rsidP="00C13915">
      <w:pPr>
        <w:pStyle w:val="Body"/>
        <w:ind w:left="1440"/>
        <w:rPr>
          <w:rFonts w:ascii="Calibri" w:hAnsi="Calibri" w:cs="Calibri"/>
          <w:b/>
          <w:i/>
          <w:sz w:val="24"/>
        </w:rPr>
      </w:pPr>
      <w:sdt>
        <w:sdtPr>
          <w:rPr>
            <w:rFonts w:ascii="Calibri" w:hAnsi="Calibri" w:cs="Calibri"/>
            <w:sz w:val="24"/>
          </w:rPr>
          <w:id w:val="1626815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915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C13915" w:rsidRPr="003F26B6">
        <w:rPr>
          <w:rFonts w:ascii="Calibri" w:hAnsi="Calibri" w:cs="Calibri"/>
          <w:sz w:val="24"/>
        </w:rPr>
        <w:t xml:space="preserve"> </w:t>
      </w:r>
      <w:r w:rsidR="0083787A" w:rsidRPr="003F26B6">
        <w:rPr>
          <w:rFonts w:ascii="Calibri" w:hAnsi="Calibri" w:cs="Calibri"/>
          <w:sz w:val="24"/>
        </w:rPr>
        <w:t>White (not Hispanic)</w:t>
      </w:r>
    </w:p>
    <w:p w14:paraId="53C1D9FE" w14:textId="01BE36CA" w:rsidR="0083787A" w:rsidRPr="003F26B6" w:rsidRDefault="00000000" w:rsidP="00C13915">
      <w:pPr>
        <w:pStyle w:val="Body"/>
        <w:ind w:left="1440"/>
        <w:rPr>
          <w:rFonts w:ascii="Calibri" w:hAnsi="Calibri" w:cs="Calibri"/>
          <w:b/>
          <w:i/>
          <w:sz w:val="24"/>
        </w:rPr>
      </w:pPr>
      <w:sdt>
        <w:sdtPr>
          <w:rPr>
            <w:rFonts w:ascii="Calibri" w:hAnsi="Calibri" w:cs="Calibri"/>
            <w:sz w:val="24"/>
          </w:rPr>
          <w:id w:val="-984163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915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C13915" w:rsidRPr="003F26B6">
        <w:rPr>
          <w:rFonts w:ascii="Calibri" w:hAnsi="Calibri" w:cs="Calibri"/>
          <w:sz w:val="24"/>
        </w:rPr>
        <w:t xml:space="preserve"> </w:t>
      </w:r>
      <w:r w:rsidR="0083787A" w:rsidRPr="003F26B6">
        <w:rPr>
          <w:rFonts w:ascii="Calibri" w:hAnsi="Calibri" w:cs="Calibri"/>
          <w:sz w:val="24"/>
        </w:rPr>
        <w:t>Other: _________________________________________________________________</w:t>
      </w:r>
    </w:p>
    <w:p w14:paraId="4ED4BEBD" w14:textId="77777777" w:rsidR="0083787A" w:rsidRPr="003F26B6" w:rsidRDefault="0083787A" w:rsidP="0083787A">
      <w:pPr>
        <w:pStyle w:val="Body"/>
        <w:ind w:left="1440"/>
        <w:rPr>
          <w:rFonts w:ascii="Calibri" w:hAnsi="Calibri" w:cs="Calibri"/>
          <w:b/>
          <w:i/>
          <w:sz w:val="24"/>
        </w:rPr>
      </w:pPr>
    </w:p>
    <w:p w14:paraId="52A62DDA" w14:textId="77777777" w:rsidR="0083787A" w:rsidRPr="003F26B6" w:rsidRDefault="0083787A" w:rsidP="0083787A">
      <w:pPr>
        <w:pStyle w:val="Body"/>
        <w:numPr>
          <w:ilvl w:val="0"/>
          <w:numId w:val="11"/>
        </w:numPr>
        <w:rPr>
          <w:rFonts w:ascii="Calibri" w:hAnsi="Calibri" w:cs="Calibri"/>
          <w:b/>
          <w:i/>
          <w:sz w:val="24"/>
        </w:rPr>
      </w:pPr>
      <w:r w:rsidRPr="003F26B6">
        <w:rPr>
          <w:rFonts w:ascii="Calibri" w:hAnsi="Calibri" w:cs="Calibri"/>
          <w:b/>
          <w:i/>
          <w:sz w:val="24"/>
        </w:rPr>
        <w:t xml:space="preserve">  </w:t>
      </w:r>
      <w:r w:rsidRPr="003F26B6">
        <w:rPr>
          <w:rFonts w:ascii="Calibri" w:hAnsi="Calibri" w:cs="Calibri"/>
          <w:sz w:val="24"/>
        </w:rPr>
        <w:t>Check the following that best describes the disability category you represent.</w:t>
      </w:r>
    </w:p>
    <w:p w14:paraId="4C39F231" w14:textId="5C87D1CB" w:rsidR="0083787A" w:rsidRPr="003F26B6" w:rsidRDefault="00000000" w:rsidP="00967A65">
      <w:pPr>
        <w:pStyle w:val="Body"/>
        <w:ind w:left="1440"/>
        <w:rPr>
          <w:rFonts w:ascii="Calibri" w:hAnsi="Calibri" w:cs="Calibri"/>
          <w:b/>
          <w:i/>
          <w:sz w:val="24"/>
        </w:rPr>
      </w:pPr>
      <w:sdt>
        <w:sdtPr>
          <w:rPr>
            <w:rFonts w:ascii="Calibri" w:hAnsi="Calibri" w:cs="Calibri"/>
            <w:sz w:val="24"/>
          </w:rPr>
          <w:id w:val="-655307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7A65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967A65" w:rsidRPr="003F26B6">
        <w:rPr>
          <w:rFonts w:ascii="Calibri" w:hAnsi="Calibri" w:cs="Calibri"/>
          <w:sz w:val="24"/>
        </w:rPr>
        <w:t xml:space="preserve"> </w:t>
      </w:r>
      <w:r w:rsidR="0083787A" w:rsidRPr="003F26B6">
        <w:rPr>
          <w:rFonts w:ascii="Calibri" w:hAnsi="Calibri" w:cs="Calibri"/>
          <w:sz w:val="24"/>
        </w:rPr>
        <w:t>Deaf-Blindness (500)</w:t>
      </w:r>
    </w:p>
    <w:p w14:paraId="660D0E27" w14:textId="0CB81A73" w:rsidR="0083787A" w:rsidRPr="003F26B6" w:rsidRDefault="00000000" w:rsidP="00967A65">
      <w:pPr>
        <w:pStyle w:val="Body"/>
        <w:ind w:left="1440"/>
        <w:rPr>
          <w:rFonts w:ascii="Calibri" w:hAnsi="Calibri" w:cs="Calibri"/>
          <w:b/>
          <w:i/>
          <w:sz w:val="24"/>
        </w:rPr>
      </w:pPr>
      <w:sdt>
        <w:sdtPr>
          <w:rPr>
            <w:rFonts w:ascii="Calibri" w:hAnsi="Calibri" w:cs="Calibri"/>
            <w:sz w:val="24"/>
          </w:rPr>
          <w:id w:val="1039481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7A65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967A65" w:rsidRPr="003F26B6">
        <w:rPr>
          <w:rFonts w:ascii="Calibri" w:hAnsi="Calibri" w:cs="Calibri"/>
          <w:sz w:val="24"/>
        </w:rPr>
        <w:t xml:space="preserve"> </w:t>
      </w:r>
      <w:r w:rsidR="0083787A" w:rsidRPr="003F26B6">
        <w:rPr>
          <w:rFonts w:ascii="Calibri" w:hAnsi="Calibri" w:cs="Calibri"/>
          <w:sz w:val="24"/>
        </w:rPr>
        <w:t>Emotional Disturbance (505)</w:t>
      </w:r>
    </w:p>
    <w:p w14:paraId="1DE4CB88" w14:textId="2B40D16F" w:rsidR="0083787A" w:rsidRPr="003F26B6" w:rsidRDefault="00000000" w:rsidP="00967A65">
      <w:pPr>
        <w:pStyle w:val="Body"/>
        <w:ind w:left="1440"/>
        <w:rPr>
          <w:rFonts w:ascii="Calibri" w:hAnsi="Calibri" w:cs="Calibri"/>
          <w:b/>
          <w:i/>
          <w:sz w:val="24"/>
        </w:rPr>
      </w:pPr>
      <w:sdt>
        <w:sdtPr>
          <w:rPr>
            <w:rFonts w:ascii="Calibri" w:hAnsi="Calibri" w:cs="Calibri"/>
            <w:sz w:val="24"/>
          </w:rPr>
          <w:id w:val="-383410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7A65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967A65" w:rsidRPr="003F26B6">
        <w:rPr>
          <w:rFonts w:ascii="Calibri" w:hAnsi="Calibri" w:cs="Calibri"/>
          <w:sz w:val="24"/>
        </w:rPr>
        <w:t xml:space="preserve"> </w:t>
      </w:r>
      <w:r w:rsidR="0083787A" w:rsidRPr="003F26B6">
        <w:rPr>
          <w:rFonts w:ascii="Calibri" w:hAnsi="Calibri" w:cs="Calibri"/>
          <w:sz w:val="24"/>
        </w:rPr>
        <w:t>Cognitive Disability (510)</w:t>
      </w:r>
    </w:p>
    <w:p w14:paraId="6D60E051" w14:textId="7E722F48" w:rsidR="0083787A" w:rsidRPr="003F26B6" w:rsidRDefault="00000000" w:rsidP="00967A65">
      <w:pPr>
        <w:pStyle w:val="Body"/>
        <w:ind w:left="1440"/>
        <w:rPr>
          <w:rFonts w:ascii="Calibri" w:hAnsi="Calibri" w:cs="Calibri"/>
          <w:b/>
          <w:i/>
          <w:sz w:val="24"/>
        </w:rPr>
      </w:pPr>
      <w:sdt>
        <w:sdtPr>
          <w:rPr>
            <w:rFonts w:ascii="Calibri" w:hAnsi="Calibri" w:cs="Calibri"/>
            <w:sz w:val="24"/>
          </w:rPr>
          <w:id w:val="1629738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7A65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967A65" w:rsidRPr="003F26B6">
        <w:rPr>
          <w:rFonts w:ascii="Calibri" w:hAnsi="Calibri" w:cs="Calibri"/>
          <w:sz w:val="24"/>
        </w:rPr>
        <w:t xml:space="preserve"> </w:t>
      </w:r>
      <w:r w:rsidR="0083787A" w:rsidRPr="003F26B6">
        <w:rPr>
          <w:rFonts w:ascii="Calibri" w:hAnsi="Calibri" w:cs="Calibri"/>
          <w:sz w:val="24"/>
        </w:rPr>
        <w:t>Hearing Loss (515)</w:t>
      </w:r>
    </w:p>
    <w:p w14:paraId="388A814E" w14:textId="2783ECE8" w:rsidR="0083787A" w:rsidRPr="003F26B6" w:rsidRDefault="00000000" w:rsidP="00967A65">
      <w:pPr>
        <w:pStyle w:val="Body"/>
        <w:ind w:left="1440"/>
        <w:rPr>
          <w:rFonts w:ascii="Calibri" w:hAnsi="Calibri" w:cs="Calibri"/>
          <w:b/>
          <w:i/>
          <w:sz w:val="24"/>
        </w:rPr>
      </w:pPr>
      <w:sdt>
        <w:sdtPr>
          <w:rPr>
            <w:rFonts w:ascii="Calibri" w:hAnsi="Calibri" w:cs="Calibri"/>
            <w:sz w:val="24"/>
          </w:rPr>
          <w:id w:val="1731263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7A65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967A65" w:rsidRPr="003F26B6">
        <w:rPr>
          <w:rFonts w:ascii="Calibri" w:hAnsi="Calibri" w:cs="Calibri"/>
          <w:sz w:val="24"/>
        </w:rPr>
        <w:t xml:space="preserve"> </w:t>
      </w:r>
      <w:r w:rsidR="0083787A" w:rsidRPr="003F26B6">
        <w:rPr>
          <w:rFonts w:ascii="Calibri" w:hAnsi="Calibri" w:cs="Calibri"/>
          <w:sz w:val="24"/>
        </w:rPr>
        <w:t>Specific Learning Disability (525)</w:t>
      </w:r>
    </w:p>
    <w:p w14:paraId="348F6D2C" w14:textId="0748D469" w:rsidR="0083787A" w:rsidRPr="003F26B6" w:rsidRDefault="00000000" w:rsidP="00967A65">
      <w:pPr>
        <w:pStyle w:val="Body"/>
        <w:ind w:left="1440"/>
        <w:rPr>
          <w:rFonts w:ascii="Calibri" w:hAnsi="Calibri" w:cs="Calibri"/>
          <w:b/>
          <w:i/>
          <w:sz w:val="24"/>
        </w:rPr>
      </w:pPr>
      <w:sdt>
        <w:sdtPr>
          <w:rPr>
            <w:rFonts w:ascii="Calibri" w:hAnsi="Calibri" w:cs="Calibri"/>
            <w:sz w:val="24"/>
          </w:rPr>
          <w:id w:val="1449196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7A65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967A65" w:rsidRPr="003F26B6">
        <w:rPr>
          <w:rFonts w:ascii="Calibri" w:hAnsi="Calibri" w:cs="Calibri"/>
          <w:sz w:val="24"/>
        </w:rPr>
        <w:t xml:space="preserve"> </w:t>
      </w:r>
      <w:r w:rsidR="0083787A" w:rsidRPr="003F26B6">
        <w:rPr>
          <w:rFonts w:ascii="Calibri" w:hAnsi="Calibri" w:cs="Calibri"/>
          <w:sz w:val="24"/>
        </w:rPr>
        <w:t>Multiple Disabilities (530)</w:t>
      </w:r>
    </w:p>
    <w:p w14:paraId="7D5BF0AC" w14:textId="5B8C73F8" w:rsidR="0083787A" w:rsidRPr="003F26B6" w:rsidRDefault="00000000" w:rsidP="00967A65">
      <w:pPr>
        <w:pStyle w:val="Body"/>
        <w:ind w:left="1440"/>
        <w:rPr>
          <w:rFonts w:ascii="Calibri" w:hAnsi="Calibri" w:cs="Calibri"/>
          <w:b/>
          <w:i/>
          <w:sz w:val="24"/>
        </w:rPr>
      </w:pPr>
      <w:sdt>
        <w:sdtPr>
          <w:rPr>
            <w:rFonts w:ascii="Calibri" w:hAnsi="Calibri" w:cs="Calibri"/>
            <w:sz w:val="24"/>
          </w:rPr>
          <w:id w:val="-1359659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7A65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967A65" w:rsidRPr="003F26B6">
        <w:rPr>
          <w:rFonts w:ascii="Calibri" w:hAnsi="Calibri" w:cs="Calibri"/>
          <w:sz w:val="24"/>
        </w:rPr>
        <w:t xml:space="preserve"> </w:t>
      </w:r>
      <w:r w:rsidR="0083787A" w:rsidRPr="003F26B6">
        <w:rPr>
          <w:rFonts w:ascii="Calibri" w:hAnsi="Calibri" w:cs="Calibri"/>
          <w:sz w:val="24"/>
        </w:rPr>
        <w:t>Orthopedic Impairment (535)</w:t>
      </w:r>
    </w:p>
    <w:p w14:paraId="4B2CDF75" w14:textId="1FEB6B82" w:rsidR="0083787A" w:rsidRPr="003F26B6" w:rsidRDefault="00000000" w:rsidP="00967A65">
      <w:pPr>
        <w:pStyle w:val="Body"/>
        <w:ind w:left="1440"/>
        <w:rPr>
          <w:rFonts w:ascii="Calibri" w:hAnsi="Calibri" w:cs="Calibri"/>
          <w:b/>
          <w:i/>
          <w:sz w:val="24"/>
        </w:rPr>
      </w:pPr>
      <w:sdt>
        <w:sdtPr>
          <w:rPr>
            <w:rFonts w:ascii="Calibri" w:hAnsi="Calibri" w:cs="Calibri"/>
            <w:sz w:val="24"/>
          </w:rPr>
          <w:id w:val="765262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7A65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967A65" w:rsidRPr="003F26B6">
        <w:rPr>
          <w:rFonts w:ascii="Calibri" w:hAnsi="Calibri" w:cs="Calibri"/>
          <w:sz w:val="24"/>
        </w:rPr>
        <w:t xml:space="preserve"> </w:t>
      </w:r>
      <w:r w:rsidR="0083787A" w:rsidRPr="003F26B6">
        <w:rPr>
          <w:rFonts w:ascii="Calibri" w:hAnsi="Calibri" w:cs="Calibri"/>
          <w:sz w:val="24"/>
        </w:rPr>
        <w:t>Visual Impairments (540)</w:t>
      </w:r>
    </w:p>
    <w:p w14:paraId="138577C7" w14:textId="358A34BC" w:rsidR="0083787A" w:rsidRPr="003F26B6" w:rsidRDefault="00000000" w:rsidP="00967A65">
      <w:pPr>
        <w:pStyle w:val="Body"/>
        <w:ind w:left="1440"/>
        <w:rPr>
          <w:rFonts w:ascii="Calibri" w:hAnsi="Calibri" w:cs="Calibri"/>
          <w:b/>
          <w:i/>
          <w:sz w:val="24"/>
        </w:rPr>
      </w:pPr>
      <w:sdt>
        <w:sdtPr>
          <w:rPr>
            <w:rFonts w:ascii="Calibri" w:hAnsi="Calibri" w:cs="Calibri"/>
            <w:sz w:val="24"/>
          </w:rPr>
          <w:id w:val="-1946528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7A65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967A65" w:rsidRPr="003F26B6">
        <w:rPr>
          <w:rFonts w:ascii="Calibri" w:hAnsi="Calibri" w:cs="Calibri"/>
          <w:sz w:val="24"/>
        </w:rPr>
        <w:t xml:space="preserve"> </w:t>
      </w:r>
      <w:r w:rsidR="0083787A" w:rsidRPr="003F26B6">
        <w:rPr>
          <w:rFonts w:ascii="Calibri" w:hAnsi="Calibri" w:cs="Calibri"/>
          <w:sz w:val="24"/>
        </w:rPr>
        <w:t>Deafness (545)</w:t>
      </w:r>
    </w:p>
    <w:p w14:paraId="0250D2D5" w14:textId="277302AE" w:rsidR="0083787A" w:rsidRPr="003F26B6" w:rsidRDefault="00000000" w:rsidP="00967A65">
      <w:pPr>
        <w:pStyle w:val="Body"/>
        <w:ind w:left="1440"/>
        <w:rPr>
          <w:rFonts w:ascii="Calibri" w:hAnsi="Calibri" w:cs="Calibri"/>
          <w:b/>
          <w:i/>
          <w:sz w:val="24"/>
        </w:rPr>
      </w:pPr>
      <w:sdt>
        <w:sdtPr>
          <w:rPr>
            <w:rFonts w:ascii="Calibri" w:hAnsi="Calibri" w:cs="Calibri"/>
            <w:sz w:val="24"/>
          </w:rPr>
          <w:id w:val="2139764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7A65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967A65" w:rsidRPr="003F26B6">
        <w:rPr>
          <w:rFonts w:ascii="Calibri" w:hAnsi="Calibri" w:cs="Calibri"/>
          <w:sz w:val="24"/>
        </w:rPr>
        <w:t xml:space="preserve"> </w:t>
      </w:r>
      <w:r w:rsidR="0083787A" w:rsidRPr="003F26B6">
        <w:rPr>
          <w:rFonts w:ascii="Calibri" w:hAnsi="Calibri" w:cs="Calibri"/>
          <w:sz w:val="24"/>
        </w:rPr>
        <w:t>Speech/Language Impairment (550)</w:t>
      </w:r>
    </w:p>
    <w:p w14:paraId="71B4D811" w14:textId="1A598AF6" w:rsidR="0083787A" w:rsidRPr="003F26B6" w:rsidRDefault="00000000" w:rsidP="00967A65">
      <w:pPr>
        <w:pStyle w:val="Body"/>
        <w:ind w:left="1440"/>
        <w:rPr>
          <w:rFonts w:ascii="Calibri" w:hAnsi="Calibri" w:cs="Calibri"/>
          <w:b/>
          <w:i/>
          <w:sz w:val="24"/>
        </w:rPr>
      </w:pPr>
      <w:sdt>
        <w:sdtPr>
          <w:rPr>
            <w:rFonts w:ascii="Calibri" w:hAnsi="Calibri" w:cs="Calibri"/>
            <w:sz w:val="24"/>
          </w:rPr>
          <w:id w:val="1337886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7A65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967A65" w:rsidRPr="003F26B6">
        <w:rPr>
          <w:rFonts w:ascii="Calibri" w:hAnsi="Calibri" w:cs="Calibri"/>
          <w:sz w:val="24"/>
        </w:rPr>
        <w:t xml:space="preserve"> </w:t>
      </w:r>
      <w:r w:rsidR="0083787A" w:rsidRPr="003F26B6">
        <w:rPr>
          <w:rFonts w:ascii="Calibri" w:hAnsi="Calibri" w:cs="Calibri"/>
          <w:sz w:val="24"/>
        </w:rPr>
        <w:t>Other Health Impaired (555)</w:t>
      </w:r>
    </w:p>
    <w:p w14:paraId="41D20834" w14:textId="011E3888" w:rsidR="0083787A" w:rsidRPr="003F26B6" w:rsidRDefault="00000000" w:rsidP="00967A65">
      <w:pPr>
        <w:pStyle w:val="Body"/>
        <w:ind w:left="1440"/>
        <w:rPr>
          <w:rFonts w:ascii="Calibri" w:hAnsi="Calibri" w:cs="Calibri"/>
          <w:b/>
          <w:i/>
          <w:sz w:val="24"/>
        </w:rPr>
      </w:pPr>
      <w:sdt>
        <w:sdtPr>
          <w:rPr>
            <w:rFonts w:ascii="Calibri" w:hAnsi="Calibri" w:cs="Calibri"/>
            <w:sz w:val="24"/>
          </w:rPr>
          <w:id w:val="-807089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7A65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967A65" w:rsidRPr="003F26B6">
        <w:rPr>
          <w:rFonts w:ascii="Calibri" w:hAnsi="Calibri" w:cs="Calibri"/>
          <w:sz w:val="24"/>
        </w:rPr>
        <w:t xml:space="preserve"> </w:t>
      </w:r>
      <w:r w:rsidR="0083787A" w:rsidRPr="003F26B6">
        <w:rPr>
          <w:rFonts w:ascii="Calibri" w:hAnsi="Calibri" w:cs="Calibri"/>
          <w:sz w:val="24"/>
        </w:rPr>
        <w:t>Autism Spectrum Disorder (560)</w:t>
      </w:r>
    </w:p>
    <w:p w14:paraId="31917F65" w14:textId="2FBB9D59" w:rsidR="0083787A" w:rsidRPr="003F26B6" w:rsidRDefault="00000000" w:rsidP="00967A65">
      <w:pPr>
        <w:pStyle w:val="Body"/>
        <w:ind w:left="1440"/>
        <w:rPr>
          <w:rFonts w:ascii="Calibri" w:hAnsi="Calibri" w:cs="Calibri"/>
          <w:b/>
          <w:i/>
          <w:sz w:val="24"/>
        </w:rPr>
      </w:pPr>
      <w:sdt>
        <w:sdtPr>
          <w:rPr>
            <w:rFonts w:ascii="Calibri" w:hAnsi="Calibri" w:cs="Calibri"/>
            <w:sz w:val="24"/>
          </w:rPr>
          <w:id w:val="1907027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7A65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967A65" w:rsidRPr="003F26B6">
        <w:rPr>
          <w:rFonts w:ascii="Calibri" w:hAnsi="Calibri" w:cs="Calibri"/>
          <w:sz w:val="24"/>
        </w:rPr>
        <w:t xml:space="preserve"> </w:t>
      </w:r>
      <w:r w:rsidR="0083787A" w:rsidRPr="003F26B6">
        <w:rPr>
          <w:rFonts w:ascii="Calibri" w:hAnsi="Calibri" w:cs="Calibri"/>
          <w:sz w:val="24"/>
        </w:rPr>
        <w:t>Traumatic Brain Injury (565)</w:t>
      </w:r>
    </w:p>
    <w:p w14:paraId="35D10AA0" w14:textId="7DD0E338" w:rsidR="0083787A" w:rsidRPr="003F26B6" w:rsidRDefault="00000000" w:rsidP="00967A65">
      <w:pPr>
        <w:pStyle w:val="Body"/>
        <w:ind w:left="1440"/>
        <w:rPr>
          <w:rFonts w:ascii="Calibri" w:hAnsi="Calibri" w:cs="Calibri"/>
          <w:b/>
          <w:i/>
          <w:sz w:val="24"/>
        </w:rPr>
      </w:pPr>
      <w:sdt>
        <w:sdtPr>
          <w:rPr>
            <w:rFonts w:ascii="Calibri" w:hAnsi="Calibri" w:cs="Calibri"/>
            <w:sz w:val="24"/>
          </w:rPr>
          <w:id w:val="-540755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7A65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967A65" w:rsidRPr="003F26B6">
        <w:rPr>
          <w:rFonts w:ascii="Calibri" w:hAnsi="Calibri" w:cs="Calibri"/>
          <w:sz w:val="24"/>
        </w:rPr>
        <w:t xml:space="preserve"> </w:t>
      </w:r>
      <w:r w:rsidR="0083787A" w:rsidRPr="003F26B6">
        <w:rPr>
          <w:rFonts w:ascii="Calibri" w:hAnsi="Calibri" w:cs="Calibri"/>
          <w:sz w:val="24"/>
        </w:rPr>
        <w:t>Developmental Delay (570)</w:t>
      </w:r>
    </w:p>
    <w:p w14:paraId="2F917A29" w14:textId="77777777" w:rsidR="0083787A" w:rsidRPr="003F26B6" w:rsidRDefault="0083787A" w:rsidP="0083787A">
      <w:pPr>
        <w:pStyle w:val="Body"/>
        <w:ind w:left="1080"/>
        <w:rPr>
          <w:rFonts w:ascii="Calibri" w:hAnsi="Calibri" w:cs="Calibri"/>
          <w:b/>
          <w:i/>
          <w:sz w:val="24"/>
        </w:rPr>
      </w:pPr>
    </w:p>
    <w:p w14:paraId="7B084F28" w14:textId="77777777" w:rsidR="0083787A" w:rsidRPr="003F26B6" w:rsidRDefault="0083787A" w:rsidP="0083787A">
      <w:pPr>
        <w:pStyle w:val="Body"/>
        <w:numPr>
          <w:ilvl w:val="0"/>
          <w:numId w:val="11"/>
        </w:numPr>
        <w:rPr>
          <w:rFonts w:ascii="Calibri" w:hAnsi="Calibri" w:cs="Calibri"/>
          <w:b/>
          <w:i/>
          <w:sz w:val="24"/>
        </w:rPr>
      </w:pPr>
      <w:r w:rsidRPr="003F26B6">
        <w:rPr>
          <w:rFonts w:ascii="Calibri" w:hAnsi="Calibri" w:cs="Calibri"/>
          <w:sz w:val="24"/>
        </w:rPr>
        <w:t>Why are you interested in serving on the panel?</w:t>
      </w:r>
    </w:p>
    <w:p w14:paraId="08D1B0B0" w14:textId="77777777" w:rsidR="0083787A" w:rsidRPr="003F26B6" w:rsidRDefault="0083787A" w:rsidP="0083787A">
      <w:pPr>
        <w:pStyle w:val="Body"/>
        <w:ind w:left="720"/>
        <w:rPr>
          <w:rFonts w:ascii="Calibri" w:hAnsi="Calibri" w:cs="Calibri"/>
          <w:sz w:val="24"/>
        </w:rPr>
      </w:pPr>
      <w:r w:rsidRPr="003F26B6">
        <w:rPr>
          <w:rFonts w:ascii="Calibri" w:hAnsi="Calibri" w:cs="Calibr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740CDA" w14:textId="77777777" w:rsidR="0083787A" w:rsidRPr="003F26B6" w:rsidRDefault="0083787A" w:rsidP="0083787A">
      <w:pPr>
        <w:pStyle w:val="Body"/>
        <w:ind w:left="720"/>
        <w:rPr>
          <w:rFonts w:ascii="Calibri" w:hAnsi="Calibri" w:cs="Calibri"/>
          <w:b/>
          <w:i/>
          <w:sz w:val="24"/>
        </w:rPr>
      </w:pPr>
      <w:r w:rsidRPr="003F26B6">
        <w:rPr>
          <w:rFonts w:ascii="Calibri" w:hAnsi="Calibri" w:cs="Calibri"/>
          <w:sz w:val="24"/>
        </w:rPr>
        <w:t xml:space="preserve">                                                                         </w:t>
      </w:r>
    </w:p>
    <w:p w14:paraId="521DFAE2" w14:textId="77777777" w:rsidR="0083787A" w:rsidRPr="003F26B6" w:rsidRDefault="0083787A" w:rsidP="0083787A">
      <w:pPr>
        <w:pStyle w:val="Body"/>
        <w:numPr>
          <w:ilvl w:val="0"/>
          <w:numId w:val="11"/>
        </w:numPr>
        <w:rPr>
          <w:rFonts w:ascii="Calibri" w:hAnsi="Calibri" w:cs="Calibri"/>
          <w:b/>
          <w:i/>
          <w:sz w:val="24"/>
        </w:rPr>
      </w:pPr>
      <w:r w:rsidRPr="003F26B6">
        <w:rPr>
          <w:rFonts w:ascii="Calibri" w:hAnsi="Calibri" w:cs="Calibri"/>
          <w:sz w:val="24"/>
        </w:rPr>
        <w:t>Applicants with disabilities, please list any specific accommodations you will need to attend meetings. 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2E9B52" w14:textId="77777777" w:rsidR="0083787A" w:rsidRPr="003F26B6" w:rsidRDefault="0083787A" w:rsidP="0083787A">
      <w:pPr>
        <w:pStyle w:val="Body"/>
        <w:ind w:left="720"/>
        <w:rPr>
          <w:rFonts w:ascii="Calibri" w:hAnsi="Calibri" w:cs="Calibri"/>
          <w:b/>
          <w:i/>
          <w:sz w:val="24"/>
        </w:rPr>
      </w:pPr>
    </w:p>
    <w:p w14:paraId="0E099639" w14:textId="77777777" w:rsidR="0083787A" w:rsidRPr="003F26B6" w:rsidRDefault="0083787A" w:rsidP="0083787A">
      <w:pPr>
        <w:pStyle w:val="Body"/>
        <w:numPr>
          <w:ilvl w:val="0"/>
          <w:numId w:val="11"/>
        </w:numPr>
        <w:rPr>
          <w:rFonts w:ascii="Calibri" w:hAnsi="Calibri" w:cs="Calibri"/>
          <w:b/>
          <w:i/>
          <w:sz w:val="24"/>
        </w:rPr>
      </w:pPr>
      <w:r w:rsidRPr="003F26B6">
        <w:rPr>
          <w:rFonts w:ascii="Calibri" w:hAnsi="Calibri" w:cs="Calibri"/>
          <w:sz w:val="24"/>
        </w:rPr>
        <w:t>If you know of other qualified individuals who would be interested in serving on this panel, we would be happy to send them an application form.  Please provide contact information below.     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D4BEBC" w14:textId="77777777" w:rsidR="0083787A" w:rsidRPr="003F26B6" w:rsidRDefault="0083787A">
      <w:pPr>
        <w:rPr>
          <w:rFonts w:ascii="Calibri" w:hAnsi="Calibri" w:cs="Calibri"/>
        </w:rPr>
      </w:pPr>
    </w:p>
    <w:p w14:paraId="1CA5E45A" w14:textId="77777777" w:rsidR="00330050" w:rsidRPr="003F26B6" w:rsidRDefault="00330050" w:rsidP="00330050">
      <w:pPr>
        <w:pStyle w:val="Heading2"/>
        <w:rPr>
          <w:rFonts w:ascii="Calibri" w:hAnsi="Calibri" w:cs="Calibri"/>
        </w:rPr>
      </w:pPr>
      <w:r w:rsidRPr="003F26B6">
        <w:rPr>
          <w:rFonts w:ascii="Calibri" w:hAnsi="Calibri" w:cs="Calibri"/>
        </w:rPr>
        <w:t>References</w:t>
      </w:r>
    </w:p>
    <w:p w14:paraId="23361110" w14:textId="77777777" w:rsidR="00330050" w:rsidRPr="002335F6" w:rsidRDefault="00330050" w:rsidP="00490804">
      <w:pPr>
        <w:pStyle w:val="Italic"/>
        <w:rPr>
          <w:rFonts w:ascii="Calibri" w:hAnsi="Calibri" w:cs="Calibri"/>
          <w:sz w:val="24"/>
          <w:szCs w:val="24"/>
        </w:rPr>
      </w:pPr>
      <w:r w:rsidRPr="002335F6">
        <w:rPr>
          <w:rFonts w:ascii="Calibri" w:hAnsi="Calibri" w:cs="Calibri"/>
          <w:sz w:val="24"/>
          <w:szCs w:val="24"/>
        </w:rPr>
        <w:t>Please list three references</w:t>
      </w:r>
      <w:r w:rsidR="0083787A" w:rsidRPr="002335F6">
        <w:rPr>
          <w:rFonts w:ascii="Calibri" w:hAnsi="Calibri" w:cs="Calibri"/>
          <w:sz w:val="24"/>
          <w:szCs w:val="24"/>
        </w:rPr>
        <w:t>, with contact information</w:t>
      </w:r>
      <w:r w:rsidRPr="002335F6">
        <w:rPr>
          <w:rFonts w:ascii="Calibri" w:hAnsi="Calibri" w:cs="Calibri"/>
          <w:sz w:val="24"/>
          <w:szCs w:val="24"/>
        </w:rPr>
        <w:t>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2335F6" w14:paraId="36545F7C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6C394769" w14:textId="77777777" w:rsidR="000F2DF4" w:rsidRPr="002335F6" w:rsidRDefault="000F2DF4" w:rsidP="00490804">
            <w:pPr>
              <w:rPr>
                <w:rFonts w:ascii="Calibri" w:hAnsi="Calibri" w:cs="Calibri"/>
                <w:sz w:val="24"/>
              </w:rPr>
            </w:pPr>
            <w:r w:rsidRPr="002335F6">
              <w:rPr>
                <w:rFonts w:ascii="Calibri" w:hAnsi="Calibri" w:cs="Calibri"/>
                <w:sz w:val="24"/>
              </w:rPr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6C75749D" w14:textId="77777777" w:rsidR="000F2DF4" w:rsidRPr="002335F6" w:rsidRDefault="000F2DF4" w:rsidP="00A211B2">
            <w:pPr>
              <w:pStyle w:val="Field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1079368" w14:textId="77777777" w:rsidR="000F2DF4" w:rsidRPr="002335F6" w:rsidRDefault="000D2539" w:rsidP="00490804">
            <w:pPr>
              <w:pStyle w:val="Heading4"/>
              <w:rPr>
                <w:rFonts w:ascii="Calibri" w:hAnsi="Calibri" w:cs="Calibri"/>
                <w:sz w:val="24"/>
              </w:rPr>
            </w:pPr>
            <w:r w:rsidRPr="002335F6">
              <w:rPr>
                <w:rFonts w:ascii="Calibri" w:hAnsi="Calibri" w:cs="Calibri"/>
                <w:sz w:val="24"/>
              </w:rPr>
              <w:t>Relationship</w:t>
            </w:r>
            <w:r w:rsidR="000F2DF4" w:rsidRPr="002335F6">
              <w:rPr>
                <w:rFonts w:ascii="Calibri" w:hAnsi="Calibri" w:cs="Calibri"/>
                <w:sz w:val="24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AAEFE08" w14:textId="77777777" w:rsidR="000F2DF4" w:rsidRPr="002335F6" w:rsidRDefault="000F2DF4" w:rsidP="00A211B2">
            <w:pPr>
              <w:pStyle w:val="Field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2DF4" w:rsidRPr="002335F6" w14:paraId="66F101AA" w14:textId="77777777" w:rsidTr="00BD103E">
        <w:trPr>
          <w:trHeight w:val="360"/>
        </w:trPr>
        <w:tc>
          <w:tcPr>
            <w:tcW w:w="1072" w:type="dxa"/>
          </w:tcPr>
          <w:p w14:paraId="5DDFE512" w14:textId="77777777" w:rsidR="000F2DF4" w:rsidRPr="002335F6" w:rsidRDefault="000D2539" w:rsidP="00490804">
            <w:pPr>
              <w:rPr>
                <w:rFonts w:ascii="Calibri" w:hAnsi="Calibri" w:cs="Calibri"/>
                <w:sz w:val="24"/>
              </w:rPr>
            </w:pPr>
            <w:r w:rsidRPr="002335F6">
              <w:rPr>
                <w:rFonts w:ascii="Calibri" w:hAnsi="Calibri" w:cs="Calibri"/>
                <w:sz w:val="24"/>
              </w:rPr>
              <w:t>Company</w:t>
            </w:r>
            <w:r w:rsidR="004A4198" w:rsidRPr="002335F6">
              <w:rPr>
                <w:rFonts w:ascii="Calibri" w:hAnsi="Calibri" w:cs="Calibri"/>
                <w:sz w:val="24"/>
              </w:rPr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163D940" w14:textId="77777777" w:rsidR="000F2DF4" w:rsidRPr="002335F6" w:rsidRDefault="000F2DF4" w:rsidP="00A211B2">
            <w:pPr>
              <w:pStyle w:val="Field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E9253CE" w14:textId="77777777" w:rsidR="000F2DF4" w:rsidRPr="002335F6" w:rsidRDefault="000F2DF4" w:rsidP="00490804">
            <w:pPr>
              <w:pStyle w:val="Heading4"/>
              <w:rPr>
                <w:rFonts w:ascii="Calibri" w:hAnsi="Calibri" w:cs="Calibri"/>
                <w:sz w:val="24"/>
              </w:rPr>
            </w:pPr>
            <w:r w:rsidRPr="002335F6">
              <w:rPr>
                <w:rFonts w:ascii="Calibri" w:hAnsi="Calibri" w:cs="Calibri"/>
                <w:sz w:val="24"/>
              </w:rPr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EA5BA82" w14:textId="77777777" w:rsidR="000F2DF4" w:rsidRPr="002335F6" w:rsidRDefault="000F2DF4" w:rsidP="00682C69">
            <w:pPr>
              <w:pStyle w:val="Field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D103E" w:rsidRPr="002335F6" w14:paraId="65B0D244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46D9BB16" w14:textId="77777777" w:rsidR="00BD103E" w:rsidRPr="002335F6" w:rsidRDefault="00BD103E" w:rsidP="00490804">
            <w:pPr>
              <w:rPr>
                <w:rFonts w:ascii="Calibri" w:hAnsi="Calibri" w:cs="Calibri"/>
                <w:sz w:val="24"/>
              </w:rPr>
            </w:pPr>
            <w:r w:rsidRPr="002335F6">
              <w:rPr>
                <w:rFonts w:ascii="Calibri" w:hAnsi="Calibri" w:cs="Calibri"/>
                <w:sz w:val="24"/>
              </w:rP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9EB1D26" w14:textId="77777777" w:rsidR="00BD103E" w:rsidRPr="002335F6" w:rsidRDefault="00BD103E" w:rsidP="00A211B2">
            <w:pPr>
              <w:pStyle w:val="Field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BCA12B2" w14:textId="77777777" w:rsidR="00BD103E" w:rsidRPr="002335F6" w:rsidRDefault="00BD103E" w:rsidP="00490804">
            <w:pPr>
              <w:pStyle w:val="Heading4"/>
              <w:rPr>
                <w:rFonts w:ascii="Calibri" w:hAnsi="Calibri" w:cs="Calibri"/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23C12FA" w14:textId="77777777" w:rsidR="00BD103E" w:rsidRPr="002335F6" w:rsidRDefault="00BD103E" w:rsidP="00682C69">
            <w:pPr>
              <w:pStyle w:val="Field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55AFA" w:rsidRPr="002335F6" w14:paraId="3DCB39F1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B7F658D" w14:textId="77777777" w:rsidR="00D55AFA" w:rsidRPr="002335F6" w:rsidRDefault="00D55AFA" w:rsidP="00330050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167ACCF" w14:textId="77777777" w:rsidR="00D55AFA" w:rsidRPr="002335F6" w:rsidRDefault="00D55AFA" w:rsidP="00330050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15D7231" w14:textId="77777777" w:rsidR="00D55AFA" w:rsidRPr="002335F6" w:rsidRDefault="00D55AFA" w:rsidP="00330050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F29857" w14:textId="77777777" w:rsidR="00D55AFA" w:rsidRPr="002335F6" w:rsidRDefault="00D55AFA" w:rsidP="00330050">
            <w:pPr>
              <w:rPr>
                <w:rFonts w:ascii="Calibri" w:hAnsi="Calibri" w:cs="Calibri"/>
                <w:sz w:val="24"/>
              </w:rPr>
            </w:pPr>
          </w:p>
        </w:tc>
      </w:tr>
      <w:tr w:rsidR="000F2DF4" w:rsidRPr="002335F6" w14:paraId="6E9C749D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387AA173" w14:textId="77777777" w:rsidR="000F2DF4" w:rsidRPr="002335F6" w:rsidRDefault="000F2DF4" w:rsidP="00490804">
            <w:pPr>
              <w:rPr>
                <w:rFonts w:ascii="Calibri" w:hAnsi="Calibri" w:cs="Calibri"/>
                <w:sz w:val="24"/>
              </w:rPr>
            </w:pPr>
            <w:r w:rsidRPr="002335F6">
              <w:rPr>
                <w:rFonts w:ascii="Calibri" w:hAnsi="Calibri" w:cs="Calibri"/>
                <w:sz w:val="24"/>
              </w:rPr>
              <w:t>Full Name</w:t>
            </w:r>
            <w:r w:rsidR="004A4198" w:rsidRPr="002335F6">
              <w:rPr>
                <w:rFonts w:ascii="Calibri" w:hAnsi="Calibri" w:cs="Calibri"/>
                <w:sz w:val="24"/>
              </w:rPr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3909CE1" w14:textId="77777777" w:rsidR="000F2DF4" w:rsidRPr="002335F6" w:rsidRDefault="000F2DF4" w:rsidP="00A211B2">
            <w:pPr>
              <w:pStyle w:val="Field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DDF575A" w14:textId="77777777" w:rsidR="000F2DF4" w:rsidRPr="002335F6" w:rsidRDefault="000D2539" w:rsidP="00490804">
            <w:pPr>
              <w:pStyle w:val="Heading4"/>
              <w:rPr>
                <w:rFonts w:ascii="Calibri" w:hAnsi="Calibri" w:cs="Calibri"/>
                <w:sz w:val="24"/>
              </w:rPr>
            </w:pPr>
            <w:r w:rsidRPr="002335F6">
              <w:rPr>
                <w:rFonts w:ascii="Calibri" w:hAnsi="Calibri" w:cs="Calibri"/>
                <w:sz w:val="24"/>
              </w:rPr>
              <w:t>Relationship</w:t>
            </w:r>
            <w:r w:rsidR="000F2DF4" w:rsidRPr="002335F6">
              <w:rPr>
                <w:rFonts w:ascii="Calibri" w:hAnsi="Calibri" w:cs="Calibri"/>
                <w:sz w:val="24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C26FBF3" w14:textId="77777777" w:rsidR="000F2DF4" w:rsidRPr="002335F6" w:rsidRDefault="000F2DF4" w:rsidP="00A211B2">
            <w:pPr>
              <w:pStyle w:val="Field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D2539" w:rsidRPr="002335F6" w14:paraId="3728E29C" w14:textId="77777777" w:rsidTr="00BD103E">
        <w:trPr>
          <w:trHeight w:val="360"/>
        </w:trPr>
        <w:tc>
          <w:tcPr>
            <w:tcW w:w="1072" w:type="dxa"/>
          </w:tcPr>
          <w:p w14:paraId="033294FD" w14:textId="77777777" w:rsidR="000D2539" w:rsidRPr="002335F6" w:rsidRDefault="000D2539" w:rsidP="00490804">
            <w:pPr>
              <w:rPr>
                <w:rFonts w:ascii="Calibri" w:hAnsi="Calibri" w:cs="Calibri"/>
                <w:sz w:val="24"/>
              </w:rPr>
            </w:pPr>
            <w:r w:rsidRPr="002335F6">
              <w:rPr>
                <w:rFonts w:ascii="Calibri" w:hAnsi="Calibri" w:cs="Calibri"/>
                <w:sz w:val="24"/>
              </w:rP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68A5B64" w14:textId="77777777" w:rsidR="000D2539" w:rsidRPr="002335F6" w:rsidRDefault="000D2539" w:rsidP="00A211B2">
            <w:pPr>
              <w:pStyle w:val="Field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4E0EEFC" w14:textId="77777777" w:rsidR="000D2539" w:rsidRPr="002335F6" w:rsidRDefault="000D2539" w:rsidP="00490804">
            <w:pPr>
              <w:pStyle w:val="Heading4"/>
              <w:rPr>
                <w:rFonts w:ascii="Calibri" w:hAnsi="Calibri" w:cs="Calibri"/>
                <w:sz w:val="24"/>
              </w:rPr>
            </w:pPr>
            <w:r w:rsidRPr="002335F6">
              <w:rPr>
                <w:rFonts w:ascii="Calibri" w:hAnsi="Calibri" w:cs="Calibri"/>
                <w:sz w:val="24"/>
              </w:rPr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43D1A5C" w14:textId="77777777" w:rsidR="000D2539" w:rsidRPr="002335F6" w:rsidRDefault="000D2539" w:rsidP="00682C69">
            <w:pPr>
              <w:pStyle w:val="Field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D103E" w:rsidRPr="002335F6" w14:paraId="62832B5A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368A5470" w14:textId="77777777" w:rsidR="00BD103E" w:rsidRPr="002335F6" w:rsidRDefault="00BD103E" w:rsidP="00490804">
            <w:pPr>
              <w:rPr>
                <w:rFonts w:ascii="Calibri" w:hAnsi="Calibri" w:cs="Calibri"/>
                <w:sz w:val="24"/>
              </w:rPr>
            </w:pPr>
            <w:r w:rsidRPr="002335F6">
              <w:rPr>
                <w:rFonts w:ascii="Calibri" w:hAnsi="Calibri" w:cs="Calibri"/>
                <w:sz w:val="24"/>
              </w:rP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3D61763" w14:textId="77777777" w:rsidR="00BD103E" w:rsidRPr="002335F6" w:rsidRDefault="00BD103E" w:rsidP="00A211B2">
            <w:pPr>
              <w:pStyle w:val="Field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74C34D6" w14:textId="77777777" w:rsidR="00BD103E" w:rsidRPr="002335F6" w:rsidRDefault="00BD103E" w:rsidP="00490804">
            <w:pPr>
              <w:pStyle w:val="Heading4"/>
              <w:rPr>
                <w:rFonts w:ascii="Calibri" w:hAnsi="Calibri" w:cs="Calibri"/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193E9F5" w14:textId="77777777" w:rsidR="00BD103E" w:rsidRPr="002335F6" w:rsidRDefault="00BD103E" w:rsidP="00682C69">
            <w:pPr>
              <w:pStyle w:val="Field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55AFA" w:rsidRPr="002335F6" w14:paraId="4542D726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D23033F" w14:textId="77777777" w:rsidR="00D55AFA" w:rsidRPr="002335F6" w:rsidRDefault="00D55AFA" w:rsidP="00330050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34062C7" w14:textId="77777777" w:rsidR="00D55AFA" w:rsidRPr="002335F6" w:rsidRDefault="00D55AFA" w:rsidP="00330050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81A2C6E" w14:textId="77777777" w:rsidR="00D55AFA" w:rsidRPr="002335F6" w:rsidRDefault="00D55AFA" w:rsidP="00330050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F276462" w14:textId="77777777" w:rsidR="00D55AFA" w:rsidRPr="002335F6" w:rsidRDefault="00D55AFA" w:rsidP="00330050">
            <w:pPr>
              <w:rPr>
                <w:rFonts w:ascii="Calibri" w:hAnsi="Calibri" w:cs="Calibri"/>
                <w:sz w:val="24"/>
              </w:rPr>
            </w:pPr>
          </w:p>
        </w:tc>
      </w:tr>
      <w:tr w:rsidR="000D2539" w:rsidRPr="002335F6" w14:paraId="0921FE7B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30449496" w14:textId="77777777" w:rsidR="000D2539" w:rsidRPr="002335F6" w:rsidRDefault="000D2539" w:rsidP="00490804">
            <w:pPr>
              <w:rPr>
                <w:rFonts w:ascii="Calibri" w:hAnsi="Calibri" w:cs="Calibri"/>
                <w:sz w:val="24"/>
              </w:rPr>
            </w:pPr>
            <w:r w:rsidRPr="002335F6">
              <w:rPr>
                <w:rFonts w:ascii="Calibri" w:hAnsi="Calibri" w:cs="Calibri"/>
                <w:sz w:val="24"/>
              </w:rPr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20518C8" w14:textId="77777777" w:rsidR="000D2539" w:rsidRPr="002335F6" w:rsidRDefault="000D2539" w:rsidP="00607FED">
            <w:pPr>
              <w:pStyle w:val="FieldText"/>
              <w:keepLines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89485C7" w14:textId="77777777" w:rsidR="000D2539" w:rsidRPr="002335F6" w:rsidRDefault="000D2539" w:rsidP="00490804">
            <w:pPr>
              <w:pStyle w:val="Heading4"/>
              <w:rPr>
                <w:rFonts w:ascii="Calibri" w:hAnsi="Calibri" w:cs="Calibri"/>
                <w:sz w:val="24"/>
              </w:rPr>
            </w:pPr>
            <w:r w:rsidRPr="002335F6">
              <w:rPr>
                <w:rFonts w:ascii="Calibri" w:hAnsi="Calibri" w:cs="Calibri"/>
                <w:sz w:val="24"/>
              </w:rPr>
              <w:t>Relationship: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4DCE3F4" w14:textId="77777777" w:rsidR="000D2539" w:rsidRPr="002335F6" w:rsidRDefault="000D2539" w:rsidP="00607FED">
            <w:pPr>
              <w:pStyle w:val="FieldText"/>
              <w:keepLines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D2539" w:rsidRPr="002335F6" w14:paraId="22812CAC" w14:textId="77777777" w:rsidTr="00BD103E">
        <w:trPr>
          <w:trHeight w:val="360"/>
        </w:trPr>
        <w:tc>
          <w:tcPr>
            <w:tcW w:w="1072" w:type="dxa"/>
          </w:tcPr>
          <w:p w14:paraId="782C6B4E" w14:textId="77777777" w:rsidR="000D2539" w:rsidRPr="002335F6" w:rsidRDefault="000D2539" w:rsidP="00490804">
            <w:pPr>
              <w:rPr>
                <w:rFonts w:ascii="Calibri" w:hAnsi="Calibri" w:cs="Calibri"/>
                <w:sz w:val="24"/>
              </w:rPr>
            </w:pPr>
            <w:r w:rsidRPr="002335F6">
              <w:rPr>
                <w:rFonts w:ascii="Calibri" w:hAnsi="Calibri" w:cs="Calibri"/>
                <w:sz w:val="24"/>
              </w:rP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B1D7922" w14:textId="77777777" w:rsidR="000D2539" w:rsidRPr="002335F6" w:rsidRDefault="000D2539" w:rsidP="00607FED">
            <w:pPr>
              <w:pStyle w:val="FieldText"/>
              <w:keepLines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4BCF97A" w14:textId="77777777" w:rsidR="000D2539" w:rsidRPr="002335F6" w:rsidRDefault="000D2539" w:rsidP="00490804">
            <w:pPr>
              <w:pStyle w:val="Heading4"/>
              <w:rPr>
                <w:rFonts w:ascii="Calibri" w:hAnsi="Calibri" w:cs="Calibri"/>
                <w:sz w:val="24"/>
              </w:rPr>
            </w:pPr>
            <w:r w:rsidRPr="002335F6">
              <w:rPr>
                <w:rFonts w:ascii="Calibri" w:hAnsi="Calibri" w:cs="Calibri"/>
                <w:sz w:val="24"/>
              </w:rPr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0BB74EB" w14:textId="77777777" w:rsidR="000D2539" w:rsidRPr="002335F6" w:rsidRDefault="000D2539" w:rsidP="00607FED">
            <w:pPr>
              <w:pStyle w:val="FieldText"/>
              <w:keepLines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D103E" w:rsidRPr="002335F6" w14:paraId="553DD467" w14:textId="77777777" w:rsidTr="00BD103E">
        <w:trPr>
          <w:trHeight w:val="360"/>
        </w:trPr>
        <w:tc>
          <w:tcPr>
            <w:tcW w:w="1072" w:type="dxa"/>
          </w:tcPr>
          <w:p w14:paraId="509B7908" w14:textId="77777777" w:rsidR="00BD103E" w:rsidRPr="002335F6" w:rsidRDefault="00BD103E" w:rsidP="00490804">
            <w:pPr>
              <w:rPr>
                <w:rFonts w:ascii="Calibri" w:hAnsi="Calibri" w:cs="Calibri"/>
                <w:sz w:val="24"/>
              </w:rPr>
            </w:pPr>
            <w:r w:rsidRPr="002335F6">
              <w:rPr>
                <w:rFonts w:ascii="Calibri" w:hAnsi="Calibri" w:cs="Calibri"/>
                <w:sz w:val="24"/>
              </w:rP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77F0ABC" w14:textId="77777777" w:rsidR="00BD103E" w:rsidRPr="002335F6" w:rsidRDefault="00BD103E" w:rsidP="00607FED">
            <w:pPr>
              <w:pStyle w:val="FieldText"/>
              <w:keepLines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FCBBE8A" w14:textId="77777777" w:rsidR="00BD103E" w:rsidRPr="002335F6" w:rsidRDefault="00BD103E" w:rsidP="00490804">
            <w:pPr>
              <w:pStyle w:val="Heading4"/>
              <w:rPr>
                <w:rFonts w:ascii="Calibri" w:hAnsi="Calibri" w:cs="Calibri"/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65991DF" w14:textId="77777777" w:rsidR="00BD103E" w:rsidRPr="002335F6" w:rsidRDefault="00BD103E" w:rsidP="00607FED">
            <w:pPr>
              <w:pStyle w:val="FieldText"/>
              <w:keepLines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00A5CB1" w14:textId="77777777" w:rsidR="005F6E87" w:rsidRPr="003F26B6" w:rsidRDefault="005F6E87" w:rsidP="004E34C6">
      <w:pPr>
        <w:rPr>
          <w:rFonts w:ascii="Calibri" w:hAnsi="Calibri" w:cs="Calibri"/>
        </w:rPr>
      </w:pPr>
    </w:p>
    <w:p w14:paraId="6892D401" w14:textId="77777777" w:rsidR="003F26B6" w:rsidRPr="003F26B6" w:rsidRDefault="003F26B6" w:rsidP="004E34C6">
      <w:pPr>
        <w:rPr>
          <w:rFonts w:ascii="Calibri" w:hAnsi="Calibri" w:cs="Calibri"/>
          <w:b/>
          <w:sz w:val="24"/>
        </w:rPr>
      </w:pPr>
    </w:p>
    <w:p w14:paraId="63DC252B" w14:textId="77777777" w:rsidR="003F26B6" w:rsidRPr="003F26B6" w:rsidRDefault="003F26B6" w:rsidP="003F26B6">
      <w:pPr>
        <w:jc w:val="center"/>
        <w:rPr>
          <w:rFonts w:ascii="Calibri" w:hAnsi="Calibri" w:cs="Calibri"/>
          <w:b/>
          <w:color w:val="632423" w:themeColor="accent2" w:themeShade="80"/>
          <w:sz w:val="24"/>
        </w:rPr>
      </w:pPr>
      <w:r w:rsidRPr="003F26B6">
        <w:rPr>
          <w:rFonts w:ascii="Calibri" w:hAnsi="Calibri" w:cs="Calibri"/>
          <w:b/>
          <w:color w:val="632423" w:themeColor="accent2" w:themeShade="80"/>
          <w:sz w:val="24"/>
        </w:rPr>
        <w:t>Please return completed application to:</w:t>
      </w:r>
    </w:p>
    <w:p w14:paraId="0F8AD7AA" w14:textId="77777777" w:rsidR="003F26B6" w:rsidRDefault="003F26B6" w:rsidP="003F26B6">
      <w:pPr>
        <w:jc w:val="center"/>
        <w:rPr>
          <w:rFonts w:ascii="Calibri" w:hAnsi="Calibri" w:cs="Calibri"/>
        </w:rPr>
      </w:pPr>
    </w:p>
    <w:p w14:paraId="5C803D98" w14:textId="77777777" w:rsidR="003F26B6" w:rsidRDefault="003F26B6" w:rsidP="003F26B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SD Department of Education, Special Education Programs</w:t>
      </w:r>
    </w:p>
    <w:p w14:paraId="3EC7C9D5" w14:textId="6A640BCC" w:rsidR="003F26B6" w:rsidRDefault="003F26B6" w:rsidP="003F26B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ATTN: </w:t>
      </w:r>
      <w:r w:rsidR="00F211E8">
        <w:rPr>
          <w:rFonts w:ascii="Calibri" w:hAnsi="Calibri" w:cs="Calibri"/>
        </w:rPr>
        <w:t>Melissa Bothun</w:t>
      </w:r>
    </w:p>
    <w:p w14:paraId="1196D383" w14:textId="77777777" w:rsidR="003F26B6" w:rsidRDefault="003F26B6" w:rsidP="003F26B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800 Governors Drive</w:t>
      </w:r>
    </w:p>
    <w:p w14:paraId="623D07FA" w14:textId="77777777" w:rsidR="003F26B6" w:rsidRDefault="003F26B6" w:rsidP="003F26B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Pierre, SD 57501</w:t>
      </w:r>
    </w:p>
    <w:p w14:paraId="5A67F549" w14:textId="1F76EDCD" w:rsidR="003F26B6" w:rsidRPr="003F26B6" w:rsidRDefault="00F211E8" w:rsidP="003F26B6">
      <w:pPr>
        <w:jc w:val="center"/>
        <w:rPr>
          <w:rFonts w:ascii="Calibri" w:hAnsi="Calibri" w:cs="Calibri"/>
        </w:rPr>
      </w:pPr>
      <w:hyperlink r:id="rId11" w:history="1">
        <w:r>
          <w:rPr>
            <w:rStyle w:val="Hyperlink"/>
            <w:rFonts w:ascii="Calibri" w:hAnsi="Calibri" w:cs="Calibri"/>
          </w:rPr>
          <w:t>Melissa.Bothun</w:t>
        </w:r>
        <w:r w:rsidR="003F26B6" w:rsidRPr="00CE45ED">
          <w:rPr>
            <w:rStyle w:val="Hyperlink"/>
            <w:rFonts w:ascii="Calibri" w:hAnsi="Calibri" w:cs="Calibri"/>
          </w:rPr>
          <w:t>@state.sd.us</w:t>
        </w:r>
      </w:hyperlink>
      <w:r w:rsidR="003F26B6">
        <w:rPr>
          <w:rFonts w:ascii="Calibri" w:hAnsi="Calibri" w:cs="Calibri"/>
        </w:rPr>
        <w:t xml:space="preserve"> </w:t>
      </w:r>
    </w:p>
    <w:sectPr w:rsidR="003F26B6" w:rsidRPr="003F26B6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8A80F" w14:textId="77777777" w:rsidR="00935B74" w:rsidRDefault="00935B74" w:rsidP="00176E67">
      <w:r>
        <w:separator/>
      </w:r>
    </w:p>
  </w:endnote>
  <w:endnote w:type="continuationSeparator" w:id="0">
    <w:p w14:paraId="78E66E75" w14:textId="77777777" w:rsidR="00935B74" w:rsidRDefault="00935B74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EEE3" w14:textId="5083CE68" w:rsidR="00176E67" w:rsidRDefault="0083787A" w:rsidP="00967A65">
    <w:pPr>
      <w:pStyle w:val="Footer"/>
    </w:pPr>
    <w:r>
      <w:t xml:space="preserve">Updated </w:t>
    </w:r>
    <w:r w:rsidR="00967A65">
      <w:t>March 202</w:t>
    </w:r>
    <w:r w:rsidR="00F211E8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D9114" w14:textId="77777777" w:rsidR="00935B74" w:rsidRDefault="00935B74" w:rsidP="00176E67">
      <w:r>
        <w:separator/>
      </w:r>
    </w:p>
  </w:footnote>
  <w:footnote w:type="continuationSeparator" w:id="0">
    <w:p w14:paraId="65663A8E" w14:textId="77777777" w:rsidR="00935B74" w:rsidRDefault="00935B74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976E43"/>
    <w:multiLevelType w:val="hybridMultilevel"/>
    <w:tmpl w:val="42F2BB4A"/>
    <w:lvl w:ilvl="0" w:tplc="A1DCE45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i w:val="0"/>
      </w:rPr>
    </w:lvl>
    <w:lvl w:ilvl="1" w:tplc="7410F2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A5252"/>
    <w:multiLevelType w:val="hybridMultilevel"/>
    <w:tmpl w:val="9DC28308"/>
    <w:lvl w:ilvl="0" w:tplc="7410F2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0036889">
    <w:abstractNumId w:val="9"/>
  </w:num>
  <w:num w:numId="2" w16cid:durableId="14314268">
    <w:abstractNumId w:val="7"/>
  </w:num>
  <w:num w:numId="3" w16cid:durableId="112021713">
    <w:abstractNumId w:val="6"/>
  </w:num>
  <w:num w:numId="4" w16cid:durableId="1660159154">
    <w:abstractNumId w:val="5"/>
  </w:num>
  <w:num w:numId="5" w16cid:durableId="32510056">
    <w:abstractNumId w:val="4"/>
  </w:num>
  <w:num w:numId="6" w16cid:durableId="1393890517">
    <w:abstractNumId w:val="8"/>
  </w:num>
  <w:num w:numId="7" w16cid:durableId="491919055">
    <w:abstractNumId w:val="3"/>
  </w:num>
  <w:num w:numId="8" w16cid:durableId="1292127807">
    <w:abstractNumId w:val="2"/>
  </w:num>
  <w:num w:numId="9" w16cid:durableId="827096015">
    <w:abstractNumId w:val="1"/>
  </w:num>
  <w:num w:numId="10" w16cid:durableId="357121254">
    <w:abstractNumId w:val="0"/>
  </w:num>
  <w:num w:numId="11" w16cid:durableId="205683369">
    <w:abstractNumId w:val="10"/>
  </w:num>
  <w:num w:numId="12" w16cid:durableId="420207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87A"/>
    <w:rsid w:val="000071F7"/>
    <w:rsid w:val="00010B00"/>
    <w:rsid w:val="0002798A"/>
    <w:rsid w:val="00083002"/>
    <w:rsid w:val="00087B85"/>
    <w:rsid w:val="000A01F1"/>
    <w:rsid w:val="000C1163"/>
    <w:rsid w:val="000C52D9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335F6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3F26B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24CC7"/>
    <w:rsid w:val="0083787A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35B74"/>
    <w:rsid w:val="0094790F"/>
    <w:rsid w:val="00966B90"/>
    <w:rsid w:val="00967A65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79CA"/>
    <w:rsid w:val="00C13915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2A86"/>
    <w:rsid w:val="00E96F6F"/>
    <w:rsid w:val="00EB478A"/>
    <w:rsid w:val="00EC42A3"/>
    <w:rsid w:val="00F211E8"/>
    <w:rsid w:val="00F83033"/>
    <w:rsid w:val="00F966AA"/>
    <w:rsid w:val="00FB538F"/>
    <w:rsid w:val="00FC3071"/>
    <w:rsid w:val="00FD5902"/>
    <w:rsid w:val="00FF1313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7FA14A"/>
  <w15:docId w15:val="{223EA4B4-4D88-4C3E-A289-C0E0EE50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Body">
    <w:name w:val="Body"/>
    <w:basedOn w:val="Normal"/>
    <w:rsid w:val="0083787A"/>
    <w:pPr>
      <w:spacing w:before="40" w:after="40"/>
    </w:pPr>
    <w:rPr>
      <w:rFonts w:ascii="Tahoma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83787A"/>
    <w:pPr>
      <w:ind w:left="720"/>
      <w:contextualSpacing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3F26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endy.Trujillo@state.sd.u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pr18195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(online).dotx</Template>
  <TotalTime>1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</dc:title>
  <dc:creator>Trujillo, Wendy</dc:creator>
  <cp:lastModifiedBy>Odean-Carlin, Kodi</cp:lastModifiedBy>
  <cp:revision>4</cp:revision>
  <cp:lastPrinted>2002-05-23T18:14:00Z</cp:lastPrinted>
  <dcterms:created xsi:type="dcterms:W3CDTF">2022-03-07T18:01:00Z</dcterms:created>
  <dcterms:modified xsi:type="dcterms:W3CDTF">2026-01-21T12:23:00Z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MSIP_Label_ec3b1a8e-41ed-4bc7-92d1-0305fbefd661_Enabled">
    <vt:lpwstr>true</vt:lpwstr>
  </property>
  <property fmtid="{D5CDD505-2E9C-101B-9397-08002B2CF9AE}" pid="11" name="MSIP_Label_ec3b1a8e-41ed-4bc7-92d1-0305fbefd661_SetDate">
    <vt:lpwstr>2026-01-21T12:23:41Z</vt:lpwstr>
  </property>
  <property fmtid="{D5CDD505-2E9C-101B-9397-08002B2CF9AE}" pid="12" name="MSIP_Label_ec3b1a8e-41ed-4bc7-92d1-0305fbefd661_Method">
    <vt:lpwstr>Standard</vt:lpwstr>
  </property>
  <property fmtid="{D5CDD505-2E9C-101B-9397-08002B2CF9AE}" pid="13" name="MSIP_Label_ec3b1a8e-41ed-4bc7-92d1-0305fbefd661_Name">
    <vt:lpwstr>M365-General - Anyone (Unrestricted)-Prod</vt:lpwstr>
  </property>
  <property fmtid="{D5CDD505-2E9C-101B-9397-08002B2CF9AE}" pid="14" name="MSIP_Label_ec3b1a8e-41ed-4bc7-92d1-0305fbefd661_SiteId">
    <vt:lpwstr>70af547c-69ab-416d-b4a6-543b5ce52b99</vt:lpwstr>
  </property>
  <property fmtid="{D5CDD505-2E9C-101B-9397-08002B2CF9AE}" pid="15" name="MSIP_Label_ec3b1a8e-41ed-4bc7-92d1-0305fbefd661_ActionId">
    <vt:lpwstr>38ef2d57-f39c-4922-8208-a6552638d33d</vt:lpwstr>
  </property>
  <property fmtid="{D5CDD505-2E9C-101B-9397-08002B2CF9AE}" pid="16" name="MSIP_Label_ec3b1a8e-41ed-4bc7-92d1-0305fbefd661_ContentBits">
    <vt:lpwstr>0</vt:lpwstr>
  </property>
  <property fmtid="{D5CDD505-2E9C-101B-9397-08002B2CF9AE}" pid="17" name="MSIP_Label_ec3b1a8e-41ed-4bc7-92d1-0305fbefd661_Tag">
    <vt:lpwstr>10, 3, 0, 1</vt:lpwstr>
  </property>
</Properties>
</file>